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D" w:rsidRDefault="00376BAD" w:rsidP="00653A46">
      <w:pPr>
        <w:suppressAutoHyphens/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8B38CC" w:rsidRPr="008B38CC" w:rsidRDefault="008B38CC" w:rsidP="00BE12C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мире профессий</w:t>
      </w:r>
    </w:p>
    <w:bookmarkEnd w:id="0"/>
    <w:p w:rsidR="008B38CC" w:rsidRPr="008B38CC" w:rsidRDefault="008B38CC" w:rsidP="00BE12C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B38C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ПОЯСНИТЕЛЬНАЯ</w:t>
      </w:r>
      <w:r w:rsidRPr="008B38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ЗАПИСКА</w:t>
      </w:r>
    </w:p>
    <w:p w:rsidR="008B38CC" w:rsidRPr="008B38CC" w:rsidRDefault="008B38CC" w:rsidP="00BE12CC">
      <w:pPr>
        <w:numPr>
          <w:ilvl w:val="5"/>
          <w:numId w:val="1"/>
        </w:num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38CC">
        <w:rPr>
          <w:rFonts w:ascii="Times New Roman" w:eastAsia="Calibri" w:hAnsi="Times New Roman" w:cs="Times New Roman"/>
          <w:lang w:eastAsia="zh-CN"/>
        </w:rPr>
        <w:t>Данная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программа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имеет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 </w:t>
      </w:r>
      <w:r w:rsidR="00B04F4A">
        <w:rPr>
          <w:rFonts w:ascii="Times New Roman" w:eastAsia="Calibri" w:hAnsi="Times New Roman" w:cs="Times New Roman"/>
          <w:sz w:val="24"/>
          <w:szCs w:val="24"/>
          <w:lang w:eastAsia="zh-CN"/>
        </w:rPr>
        <w:t>соци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альное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направление.</w:t>
      </w:r>
    </w:p>
    <w:p w:rsidR="008B38CC" w:rsidRPr="008B38CC" w:rsidRDefault="008B38CC" w:rsidP="008B38CC">
      <w:pPr>
        <w:numPr>
          <w:ilvl w:val="5"/>
          <w:numId w:val="1"/>
        </w:numPr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 xml:space="preserve">                </w:t>
      </w:r>
      <w:r w:rsidRPr="008B38CC">
        <w:rPr>
          <w:rFonts w:ascii="Times New Roman" w:eastAsia="Calibri" w:hAnsi="Times New Roman" w:cs="Times New Roman"/>
          <w:b/>
          <w:lang w:eastAsia="zh-CN"/>
        </w:rPr>
        <w:t>Место</w:t>
      </w:r>
      <w:r w:rsidRPr="008B38C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lang w:eastAsia="zh-CN"/>
        </w:rPr>
        <w:t>в</w:t>
      </w:r>
      <w:r w:rsidRPr="008B38C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lang w:eastAsia="zh-CN"/>
        </w:rPr>
        <w:t>учебном</w:t>
      </w:r>
      <w:r w:rsidRPr="008B38C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lang w:eastAsia="zh-CN"/>
        </w:rPr>
        <w:t>плане.</w:t>
      </w:r>
    </w:p>
    <w:p w:rsidR="008B38CC" w:rsidRPr="008B38CC" w:rsidRDefault="008B38CC" w:rsidP="008B38CC">
      <w:pPr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lang w:eastAsia="zh-CN"/>
        </w:rPr>
      </w:pPr>
      <w:r w:rsidRPr="008B38CC">
        <w:rPr>
          <w:rFonts w:ascii="Times New Roman" w:eastAsia="Calibri" w:hAnsi="Times New Roman" w:cs="Times New Roman"/>
          <w:lang w:eastAsia="zh-CN"/>
        </w:rPr>
        <w:t>На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проведение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занятий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в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учебном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плане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отводится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8B38CC">
        <w:rPr>
          <w:rFonts w:ascii="Times New Roman" w:eastAsia="Calibri" w:hAnsi="Times New Roman" w:cs="Times New Roman"/>
          <w:lang w:eastAsia="zh-CN"/>
        </w:rPr>
        <w:t>1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час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в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неделю.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За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год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33 часа в 1 классе, </w:t>
      </w:r>
      <w:r w:rsidRPr="008B38CC">
        <w:rPr>
          <w:rFonts w:ascii="Times New Roman" w:eastAsia="Calibri" w:hAnsi="Times New Roman" w:cs="Times New Roman"/>
          <w:lang w:eastAsia="zh-CN"/>
        </w:rPr>
        <w:t>34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часа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(34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учебные</w:t>
      </w:r>
      <w:r w:rsidRPr="008B38C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lang w:eastAsia="zh-CN"/>
        </w:rPr>
        <w:t>недели)</w:t>
      </w:r>
      <w:r>
        <w:rPr>
          <w:rFonts w:ascii="Times New Roman" w:eastAsia="Calibri" w:hAnsi="Times New Roman" w:cs="Times New Roman"/>
          <w:lang w:eastAsia="zh-CN"/>
        </w:rPr>
        <w:t xml:space="preserve"> во 2-4 классах</w:t>
      </w:r>
      <w:r w:rsidRPr="008B38CC">
        <w:rPr>
          <w:rFonts w:ascii="Times New Roman" w:eastAsia="Calibri" w:hAnsi="Times New Roman" w:cs="Times New Roman"/>
          <w:lang w:eastAsia="zh-CN"/>
        </w:rPr>
        <w:t>.</w:t>
      </w:r>
    </w:p>
    <w:p w:rsidR="008B38CC" w:rsidRPr="008B38CC" w:rsidRDefault="008B38CC" w:rsidP="008B38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38CC">
        <w:rPr>
          <w:rFonts w:ascii="Times New Roman" w:hAnsi="Times New Roman" w:cs="Times New Roman"/>
          <w:sz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8B38CC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8B38CC">
        <w:rPr>
          <w:rFonts w:ascii="Times New Roman" w:hAnsi="Times New Roman" w:cs="Times New Roman"/>
          <w:sz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8B38CC" w:rsidRPr="008B38CC" w:rsidRDefault="008B38CC" w:rsidP="008B38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Новизна</w:t>
      </w:r>
      <w:r w:rsidRPr="008B38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данной</w:t>
      </w:r>
      <w:r w:rsidRPr="008B38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программы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определена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требованиями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результатам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основной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образовательной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начального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общего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образования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ФГОС.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hAnsi="Times New Roman" w:cs="Times New Roman"/>
          <w:sz w:val="24"/>
        </w:rPr>
        <w:t>Программа внеурочной деятельности по социаль</w:t>
      </w:r>
      <w:r>
        <w:rPr>
          <w:rFonts w:ascii="Times New Roman" w:hAnsi="Times New Roman" w:cs="Times New Roman"/>
          <w:sz w:val="24"/>
        </w:rPr>
        <w:t>ному направлению «В м</w:t>
      </w:r>
      <w:r w:rsidRPr="008B38CC">
        <w:rPr>
          <w:rFonts w:ascii="Times New Roman" w:hAnsi="Times New Roman" w:cs="Times New Roman"/>
          <w:sz w:val="24"/>
        </w:rPr>
        <w:t>ир</w:t>
      </w:r>
      <w:r>
        <w:rPr>
          <w:rFonts w:ascii="Times New Roman" w:hAnsi="Times New Roman" w:cs="Times New Roman"/>
          <w:sz w:val="24"/>
        </w:rPr>
        <w:t>е</w:t>
      </w:r>
      <w:r w:rsidRPr="008B38CC">
        <w:rPr>
          <w:rFonts w:ascii="Times New Roman" w:hAnsi="Times New Roman" w:cs="Times New Roman"/>
          <w:sz w:val="24"/>
        </w:rPr>
        <w:t xml:space="preserve">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8B38CC" w:rsidRPr="008B38CC" w:rsidRDefault="008B38CC" w:rsidP="008B38C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B38CC">
        <w:rPr>
          <w:rFonts w:ascii="Times New Roman" w:hAnsi="Times New Roman"/>
          <w:b/>
          <w:i/>
          <w:sz w:val="24"/>
          <w:szCs w:val="24"/>
        </w:rPr>
        <w:t>Отличительной</w:t>
      </w:r>
      <w:r w:rsidRPr="008B38C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B38CC">
        <w:rPr>
          <w:rFonts w:ascii="Times New Roman" w:hAnsi="Times New Roman"/>
          <w:b/>
          <w:i/>
          <w:sz w:val="24"/>
          <w:szCs w:val="24"/>
        </w:rPr>
        <w:t>чертой</w:t>
      </w:r>
      <w:r w:rsidRPr="008B38C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B38CC">
        <w:rPr>
          <w:rFonts w:ascii="Times New Roman" w:hAnsi="Times New Roman"/>
          <w:sz w:val="24"/>
          <w:szCs w:val="24"/>
        </w:rPr>
        <w:t>данной</w:t>
      </w:r>
      <w:r w:rsidRPr="008B38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8CC">
        <w:rPr>
          <w:rFonts w:ascii="Times New Roman" w:hAnsi="Times New Roman"/>
          <w:sz w:val="24"/>
          <w:szCs w:val="24"/>
        </w:rPr>
        <w:t>программы</w:t>
      </w:r>
      <w:r w:rsidRPr="008B38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8CC">
        <w:rPr>
          <w:rFonts w:ascii="Times New Roman" w:hAnsi="Times New Roman"/>
          <w:sz w:val="24"/>
          <w:szCs w:val="24"/>
        </w:rPr>
        <w:t>является</w:t>
      </w:r>
      <w:r w:rsidRPr="008B38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8CC">
        <w:rPr>
          <w:rFonts w:ascii="Times New Roman" w:hAnsi="Times New Roman"/>
          <w:sz w:val="24"/>
          <w:szCs w:val="24"/>
        </w:rPr>
        <w:t xml:space="preserve">то, что она состоит из четырёх модулей:  </w:t>
      </w:r>
    </w:p>
    <w:p w:rsidR="008B38CC" w:rsidRPr="008B38CC" w:rsidRDefault="008B38CC" w:rsidP="008B38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CC">
        <w:rPr>
          <w:rFonts w:ascii="Times New Roman" w:hAnsi="Times New Roman" w:cs="Times New Roman"/>
          <w:sz w:val="24"/>
          <w:szCs w:val="24"/>
          <w:u w:val="single"/>
        </w:rPr>
        <w:t xml:space="preserve">Первый модуль </w:t>
      </w:r>
      <w:r w:rsidRPr="008B38CC">
        <w:rPr>
          <w:rFonts w:ascii="Times New Roman" w:hAnsi="Times New Roman" w:cs="Times New Roman"/>
          <w:i/>
          <w:sz w:val="24"/>
          <w:szCs w:val="24"/>
          <w:u w:val="single"/>
        </w:rPr>
        <w:t>1 класс</w:t>
      </w:r>
      <w:proofErr w:type="gramStart"/>
      <w:r w:rsidRPr="008B3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CC">
        <w:rPr>
          <w:rFonts w:ascii="Times New Roman" w:hAnsi="Times New Roman" w:cs="Times New Roman"/>
          <w:sz w:val="24"/>
          <w:szCs w:val="24"/>
        </w:rPr>
        <w:t>формирование знаний о труде, понимание значения труда для   жизни общества и каждого человека</w:t>
      </w:r>
    </w:p>
    <w:p w:rsidR="008B38CC" w:rsidRPr="008B38CC" w:rsidRDefault="008B38CC" w:rsidP="008B38CC">
      <w:pPr>
        <w:spacing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B38CC">
        <w:rPr>
          <w:rFonts w:ascii="Times New Roman" w:hAnsi="Times New Roman" w:cs="Times New Roman"/>
          <w:sz w:val="24"/>
          <w:szCs w:val="24"/>
          <w:u w:val="single"/>
        </w:rPr>
        <w:t xml:space="preserve">Второй модуль  </w:t>
      </w:r>
      <w:r w:rsidRPr="008B38CC">
        <w:rPr>
          <w:rFonts w:ascii="Times New Roman" w:hAnsi="Times New Roman" w:cs="Times New Roman"/>
          <w:i/>
          <w:sz w:val="24"/>
          <w:szCs w:val="24"/>
          <w:u w:val="single"/>
        </w:rPr>
        <w:t>2 класс</w:t>
      </w:r>
      <w:r w:rsidRPr="008B38CC">
        <w:rPr>
          <w:rFonts w:ascii="Times New Roman" w:hAnsi="Times New Roman" w:cs="Times New Roman"/>
          <w:sz w:val="24"/>
          <w:szCs w:val="24"/>
        </w:rPr>
        <w:t>:</w:t>
      </w:r>
      <w:r w:rsidRPr="008B38CC">
        <w:rPr>
          <w:rFonts w:ascii="Times New Roman" w:hAnsi="Times New Roman" w:cs="Times New Roman"/>
          <w:spacing w:val="-10"/>
          <w:sz w:val="24"/>
          <w:szCs w:val="24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8B38CC" w:rsidRPr="008B38CC" w:rsidRDefault="008B38CC" w:rsidP="008B38C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CC">
        <w:rPr>
          <w:rFonts w:ascii="Times New Roman" w:hAnsi="Times New Roman" w:cs="Times New Roman"/>
          <w:sz w:val="24"/>
          <w:szCs w:val="24"/>
          <w:u w:val="single"/>
        </w:rPr>
        <w:t xml:space="preserve">Третий модуль </w:t>
      </w:r>
      <w:r w:rsidRPr="008B38CC">
        <w:rPr>
          <w:rFonts w:ascii="Times New Roman" w:hAnsi="Times New Roman" w:cs="Times New Roman"/>
          <w:i/>
          <w:sz w:val="24"/>
          <w:szCs w:val="24"/>
          <w:u w:val="single"/>
        </w:rPr>
        <w:t>3 класс</w:t>
      </w:r>
      <w:r w:rsidRPr="008B38CC">
        <w:rPr>
          <w:rFonts w:ascii="Times New Roman" w:hAnsi="Times New Roman" w:cs="Times New Roman"/>
          <w:sz w:val="24"/>
          <w:szCs w:val="24"/>
        </w:rPr>
        <w:t>: развитие интеллектуальных способностей, обогащение представлений о различных сторонах  профессий;</w:t>
      </w:r>
    </w:p>
    <w:p w:rsidR="008B38CC" w:rsidRPr="008B38CC" w:rsidRDefault="008B38CC" w:rsidP="008B38C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B38CC">
        <w:rPr>
          <w:rFonts w:ascii="Times New Roman" w:hAnsi="Times New Roman"/>
          <w:sz w:val="24"/>
          <w:szCs w:val="24"/>
          <w:u w:val="single"/>
        </w:rPr>
        <w:t xml:space="preserve">Четвёртый модуль </w:t>
      </w:r>
      <w:r w:rsidRPr="008B38CC">
        <w:rPr>
          <w:rFonts w:ascii="Times New Roman" w:hAnsi="Times New Roman"/>
          <w:i/>
          <w:sz w:val="24"/>
          <w:szCs w:val="24"/>
          <w:u w:val="single"/>
        </w:rPr>
        <w:t>4 класс</w:t>
      </w:r>
      <w:r w:rsidRPr="008B38CC">
        <w:rPr>
          <w:rFonts w:ascii="Times New Roman" w:hAnsi="Times New Roman"/>
          <w:sz w:val="24"/>
          <w:szCs w:val="24"/>
        </w:rPr>
        <w:t xml:space="preserve">: формирование у обучающихся чувства ответственности, способности ориентироваться в многообразии трудовой деятельности людей </w:t>
      </w:r>
      <w:r>
        <w:rPr>
          <w:rFonts w:ascii="Times New Roman" w:hAnsi="Times New Roman"/>
          <w:sz w:val="24"/>
          <w:szCs w:val="24"/>
        </w:rPr>
        <w:t>родного края.</w:t>
      </w:r>
    </w:p>
    <w:p w:rsidR="008B38CC" w:rsidRPr="008B38CC" w:rsidRDefault="008B38CC" w:rsidP="008B38CC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Актуальность</w:t>
      </w:r>
      <w:r w:rsidRPr="008B38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состоит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том,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что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она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обеспечивает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развитие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интеллектуальных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умений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у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учащихся,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необходимых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дальнейшей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самореализации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формирования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личности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ребенка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B38CC" w:rsidRPr="008B38CC" w:rsidRDefault="008B38CC" w:rsidP="008B38CC">
      <w:pPr>
        <w:pStyle w:val="ac"/>
        <w:spacing w:before="0" w:beforeAutospacing="0" w:after="0" w:afterAutospacing="0"/>
        <w:ind w:firstLine="709"/>
        <w:jc w:val="both"/>
      </w:pPr>
      <w:r w:rsidRPr="008B38CC">
        <w:rPr>
          <w:b/>
        </w:rPr>
        <w:t>Цель программы</w:t>
      </w:r>
      <w:r w:rsidRPr="008B38CC">
        <w:t xml:space="preserve"> – ознакомление с миром профессий, их социальной значимостью и содержанием.</w:t>
      </w:r>
    </w:p>
    <w:p w:rsidR="008B38CC" w:rsidRPr="008B38CC" w:rsidRDefault="008B38CC" w:rsidP="008B38CC">
      <w:pPr>
        <w:pStyle w:val="ac"/>
        <w:spacing w:before="0" w:beforeAutospacing="0" w:after="0" w:afterAutospacing="0"/>
        <w:ind w:firstLine="708"/>
        <w:jc w:val="both"/>
        <w:rPr>
          <w:b/>
        </w:rPr>
      </w:pPr>
      <w:r w:rsidRPr="008B38CC">
        <w:rPr>
          <w:b/>
        </w:rPr>
        <w:t xml:space="preserve">Задачи программы: </w:t>
      </w:r>
    </w:p>
    <w:p w:rsidR="008B38CC" w:rsidRPr="008B38CC" w:rsidRDefault="008B38CC" w:rsidP="008B38CC">
      <w:pPr>
        <w:pStyle w:val="ac"/>
        <w:numPr>
          <w:ilvl w:val="0"/>
          <w:numId w:val="27"/>
        </w:numPr>
        <w:spacing w:before="0" w:beforeAutospacing="0" w:after="0" w:afterAutospacing="0"/>
        <w:jc w:val="both"/>
      </w:pPr>
      <w:r w:rsidRPr="008B38CC">
        <w:t xml:space="preserve">формировать положительное отношение к труду и людям труда  </w:t>
      </w:r>
    </w:p>
    <w:p w:rsidR="008B38CC" w:rsidRPr="008B38CC" w:rsidRDefault="008B38CC" w:rsidP="008B38CC">
      <w:pPr>
        <w:pStyle w:val="ac"/>
        <w:numPr>
          <w:ilvl w:val="0"/>
          <w:numId w:val="27"/>
        </w:numPr>
        <w:spacing w:before="0" w:beforeAutospacing="0" w:after="0" w:afterAutospacing="0"/>
        <w:jc w:val="both"/>
      </w:pPr>
      <w:r w:rsidRPr="008B38CC">
        <w:t>развивать интерес к трудовой и профессиональной деятельности у младших школьников.</w:t>
      </w:r>
    </w:p>
    <w:p w:rsidR="008B38CC" w:rsidRPr="008B38CC" w:rsidRDefault="008B38CC" w:rsidP="008B38C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8CC">
        <w:rPr>
          <w:rFonts w:ascii="Times New Roman" w:hAnsi="Times New Roman" w:cs="Times New Roman"/>
          <w:sz w:val="24"/>
          <w:szCs w:val="24"/>
        </w:rPr>
        <w:t xml:space="preserve">содействовать приобретению </w:t>
      </w:r>
      <w:proofErr w:type="gramStart"/>
      <w:r w:rsidRPr="008B38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38CC">
        <w:rPr>
          <w:rFonts w:ascii="Times New Roman" w:hAnsi="Times New Roman" w:cs="Times New Roman"/>
          <w:sz w:val="24"/>
          <w:szCs w:val="24"/>
        </w:rPr>
        <w:t xml:space="preserve"> желания овладеть какой-либо профессией</w:t>
      </w:r>
    </w:p>
    <w:p w:rsidR="008B38CC" w:rsidRPr="008B38CC" w:rsidRDefault="008B38CC" w:rsidP="008B38CC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Возраст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детей,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участвующих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реализации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программы,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7-11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лет.</w:t>
      </w:r>
    </w:p>
    <w:p w:rsidR="00B04F4A" w:rsidRPr="002071CB" w:rsidRDefault="00B04F4A" w:rsidP="00B04F4A">
      <w:pPr>
        <w:pStyle w:val="ac"/>
        <w:spacing w:before="0" w:beforeAutospacing="0" w:after="0" w:afterAutospacing="0"/>
        <w:ind w:firstLine="708"/>
        <w:jc w:val="both"/>
      </w:pPr>
      <w:r w:rsidRPr="002071CB">
        <w:rPr>
          <w:b/>
          <w:i/>
        </w:rPr>
        <w:t>Основным методом</w:t>
      </w:r>
      <w:r w:rsidRPr="002071CB"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</w:t>
      </w:r>
      <w:r w:rsidRPr="002071CB">
        <w:lastRenderedPageBreak/>
        <w:t>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B04F4A" w:rsidRPr="002071CB" w:rsidRDefault="00B04F4A" w:rsidP="00B04F4A">
      <w:pPr>
        <w:pStyle w:val="ac"/>
        <w:spacing w:before="0" w:beforeAutospacing="0" w:after="0" w:afterAutospacing="0"/>
        <w:ind w:firstLine="708"/>
        <w:jc w:val="both"/>
      </w:pPr>
      <w:r w:rsidRPr="002071CB">
        <w:rPr>
          <w:b/>
          <w:i/>
        </w:rPr>
        <w:t xml:space="preserve">Связь </w:t>
      </w:r>
      <w:proofErr w:type="spellStart"/>
      <w:r w:rsidRPr="002071CB">
        <w:rPr>
          <w:b/>
          <w:i/>
        </w:rPr>
        <w:t>межпредметных</w:t>
      </w:r>
      <w:proofErr w:type="spellEnd"/>
      <w:r w:rsidRPr="002071CB">
        <w:rPr>
          <w:b/>
          <w:i/>
        </w:rPr>
        <w:t xml:space="preserve"> областей с внеурочной деятельностью</w:t>
      </w:r>
      <w:r w:rsidRPr="002071CB">
        <w:t xml:space="preserve"> 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B04F4A" w:rsidRDefault="00B04F4A" w:rsidP="00B04F4A">
      <w:pPr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B04F4A" w:rsidRPr="00B04F4A" w:rsidRDefault="00B04F4A" w:rsidP="00B04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4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04F4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  <w:r w:rsidRPr="00B04F4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и предметные результаты освоения программы </w:t>
      </w:r>
      <w:r w:rsidRPr="00B04F4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м</w:t>
      </w:r>
      <w:r w:rsidRPr="00B04F4A">
        <w:rPr>
          <w:rFonts w:ascii="Times New Roman" w:hAnsi="Times New Roman" w:cs="Times New Roman"/>
          <w:b/>
          <w:sz w:val="24"/>
          <w:szCs w:val="24"/>
        </w:rPr>
        <w:t>ир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04F4A">
        <w:rPr>
          <w:rFonts w:ascii="Times New Roman" w:hAnsi="Times New Roman" w:cs="Times New Roman"/>
          <w:b/>
          <w:sz w:val="24"/>
          <w:szCs w:val="24"/>
        </w:rPr>
        <w:t xml:space="preserve"> профессий»</w:t>
      </w:r>
    </w:p>
    <w:p w:rsidR="00B04F4A" w:rsidRPr="00B04F4A" w:rsidRDefault="00B04F4A" w:rsidP="00B04F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B04F4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B04F4A">
        <w:rPr>
          <w:rFonts w:ascii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К ним относятся:</w:t>
      </w:r>
    </w:p>
    <w:p w:rsidR="00B04F4A" w:rsidRPr="00B04F4A" w:rsidRDefault="00B04F4A" w:rsidP="00B04F4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B04F4A" w:rsidRPr="00B04F4A" w:rsidRDefault="00B04F4A" w:rsidP="00B04F4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B04F4A" w:rsidRPr="00B04F4A" w:rsidRDefault="00B04F4A" w:rsidP="00B04F4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B04F4A" w:rsidRPr="00B04F4A" w:rsidRDefault="00B04F4A" w:rsidP="00B04F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F4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04F4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04F4A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социальному направлению является формирование следующих универсальных учебных действий (УУД):</w:t>
      </w:r>
    </w:p>
    <w:p w:rsidR="00B04F4A" w:rsidRPr="00B04F4A" w:rsidRDefault="00B04F4A" w:rsidP="00B04F4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4A">
        <w:rPr>
          <w:rFonts w:ascii="Times New Roman" w:hAnsi="Times New Roman" w:cs="Times New Roman"/>
          <w:b/>
          <w:sz w:val="24"/>
          <w:szCs w:val="24"/>
        </w:rPr>
        <w:t>1. Регулятивные УУД:</w:t>
      </w:r>
    </w:p>
    <w:p w:rsidR="00B04F4A" w:rsidRPr="00B04F4A" w:rsidRDefault="00B04F4A" w:rsidP="00B04F4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B04F4A">
        <w:rPr>
          <w:rFonts w:ascii="Times New Roman" w:hAnsi="Times New Roman" w:cs="Times New Roman"/>
          <w:sz w:val="24"/>
          <w:szCs w:val="24"/>
        </w:rPr>
        <w:tab/>
      </w:r>
    </w:p>
    <w:p w:rsidR="00B04F4A" w:rsidRPr="00B04F4A" w:rsidRDefault="00B04F4A" w:rsidP="00B04F4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4F4A" w:rsidRPr="00B04F4A" w:rsidRDefault="00B04F4A" w:rsidP="00B04F4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B04F4A" w:rsidRPr="00B04F4A" w:rsidRDefault="00B04F4A" w:rsidP="00B04F4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4F4A" w:rsidRPr="00B04F4A" w:rsidRDefault="00B04F4A" w:rsidP="00B04F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4A">
        <w:rPr>
          <w:rFonts w:ascii="Times New Roman" w:hAnsi="Times New Roman" w:cs="Times New Roman"/>
          <w:b/>
          <w:sz w:val="24"/>
          <w:szCs w:val="24"/>
        </w:rPr>
        <w:t>2. Познавательные УУД:</w:t>
      </w:r>
    </w:p>
    <w:p w:rsidR="00B04F4A" w:rsidRPr="00B04F4A" w:rsidRDefault="00B04F4A" w:rsidP="00B04F4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B04F4A" w:rsidRPr="00B04F4A" w:rsidRDefault="00B04F4A" w:rsidP="00B04F4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04F4A" w:rsidRPr="00B04F4A" w:rsidRDefault="00B04F4A" w:rsidP="00B04F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 xml:space="preserve">   </w:t>
      </w:r>
      <w:r w:rsidRPr="00B04F4A">
        <w:rPr>
          <w:rFonts w:ascii="Times New Roman" w:hAnsi="Times New Roman" w:cs="Times New Roman"/>
          <w:b/>
          <w:sz w:val="24"/>
          <w:szCs w:val="24"/>
        </w:rPr>
        <w:t>3. Коммуникативные УУД:</w:t>
      </w:r>
    </w:p>
    <w:p w:rsidR="00B04F4A" w:rsidRPr="00B04F4A" w:rsidRDefault="00B04F4A" w:rsidP="00B04F4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4F4A" w:rsidRPr="00B04F4A" w:rsidRDefault="00B04F4A" w:rsidP="00B04F4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B04F4A" w:rsidRPr="00B04F4A" w:rsidRDefault="00B04F4A" w:rsidP="00B04F4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04F4A" w:rsidRPr="00B04F4A" w:rsidRDefault="00B04F4A" w:rsidP="00B04F4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4F4A" w:rsidRPr="00B04F4A" w:rsidRDefault="00B04F4A" w:rsidP="00B04F4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04F4A" w:rsidRDefault="00B04F4A" w:rsidP="008B38CC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B38CC" w:rsidRPr="008B38CC" w:rsidRDefault="008B38CC" w:rsidP="008B38CC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Программа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предусматривает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sz w:val="24"/>
          <w:szCs w:val="24"/>
          <w:lang w:eastAsia="zh-CN"/>
        </w:rPr>
        <w:t>достижение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Pr="008B38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уровней</w:t>
      </w:r>
      <w:r w:rsidRPr="008B38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результатов:</w:t>
      </w:r>
      <w:r w:rsidRPr="008B38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04F4A" w:rsidRPr="00B04F4A" w:rsidRDefault="00B04F4A" w:rsidP="00B04F4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b/>
          <w:sz w:val="24"/>
          <w:szCs w:val="24"/>
        </w:rPr>
        <w:t xml:space="preserve">    Первый уровень результатов</w:t>
      </w:r>
      <w:r w:rsidRPr="00B04F4A">
        <w:rPr>
          <w:rFonts w:ascii="Times New Roman" w:hAnsi="Times New Roman" w:cs="Times New Roman"/>
          <w:sz w:val="24"/>
          <w:szCs w:val="24"/>
        </w:rPr>
        <w:t xml:space="preserve"> (1-й класс) 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B04F4A" w:rsidRPr="00B04F4A" w:rsidRDefault="00B04F4A" w:rsidP="00B04F4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F4A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B04F4A">
        <w:rPr>
          <w:rFonts w:ascii="Times New Roman" w:hAnsi="Times New Roman" w:cs="Times New Roman"/>
          <w:sz w:val="24"/>
          <w:szCs w:val="24"/>
        </w:rPr>
        <w:t xml:space="preserve"> 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B04F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F4A">
        <w:rPr>
          <w:rFonts w:ascii="Times New Roman" w:hAnsi="Times New Roman" w:cs="Times New Roman"/>
          <w:sz w:val="24"/>
          <w:szCs w:val="24"/>
        </w:rPr>
        <w:t>«Выпуск классной газеты»)</w:t>
      </w:r>
    </w:p>
    <w:p w:rsidR="00B04F4A" w:rsidRPr="00B04F4A" w:rsidRDefault="00B04F4A" w:rsidP="00B04F4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b/>
          <w:sz w:val="24"/>
          <w:szCs w:val="24"/>
        </w:rPr>
        <w:t xml:space="preserve">   Третий уровень результатов</w:t>
      </w:r>
      <w:r w:rsidRPr="00B04F4A">
        <w:rPr>
          <w:rFonts w:ascii="Times New Roman" w:hAnsi="Times New Roman" w:cs="Times New Roman"/>
          <w:sz w:val="24"/>
          <w:szCs w:val="24"/>
        </w:rPr>
        <w:t xml:space="preserve"> (4-й класс)  – получение опыта самостоятельного общественного действия. Совместное образовательное производство детей и взрослых</w:t>
      </w:r>
    </w:p>
    <w:p w:rsidR="008B38CC" w:rsidRPr="008B38CC" w:rsidRDefault="008B38CC" w:rsidP="008B38C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8B38CC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Список</w:t>
      </w:r>
      <w:r w:rsidRPr="008B38CC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</w:t>
      </w:r>
      <w:r w:rsidRPr="008B38CC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литературы.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F4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B04F4A">
        <w:rPr>
          <w:rFonts w:ascii="Times New Roman" w:hAnsi="Times New Roman" w:cs="Times New Roman"/>
          <w:sz w:val="24"/>
          <w:szCs w:val="24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B04F4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B04F4A">
        <w:rPr>
          <w:rFonts w:ascii="Times New Roman" w:hAnsi="Times New Roman" w:cs="Times New Roman"/>
          <w:sz w:val="24"/>
          <w:szCs w:val="24"/>
        </w:rPr>
        <w:t>, Г.А. Ягодин // Вопросы психологии. – 1992. - №1. С.6-13.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Знание, 1991. 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F4A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B04F4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04F4A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B04F4A">
        <w:rPr>
          <w:rFonts w:ascii="Times New Roman" w:hAnsi="Times New Roman" w:cs="Times New Roman"/>
          <w:sz w:val="24"/>
          <w:szCs w:val="24"/>
        </w:rPr>
        <w:t xml:space="preserve">. Чистякова С.Н. Методика формирования профессионального самоопределения школьников на различных  возрастных этапах [Текс ]: учеб, пособие / А.Я </w:t>
      </w:r>
      <w:proofErr w:type="spellStart"/>
      <w:r w:rsidRPr="00B04F4A"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  <w:r w:rsidRPr="00B04F4A">
        <w:rPr>
          <w:rFonts w:ascii="Times New Roman" w:hAnsi="Times New Roman" w:cs="Times New Roman"/>
          <w:sz w:val="24"/>
          <w:szCs w:val="24"/>
        </w:rPr>
        <w:t>, С.Н. Чистякова. - Кемерово, 1996.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такой??? [Текст]: учеб</w:t>
      </w:r>
      <w:proofErr w:type="gramStart"/>
      <w:r w:rsidRPr="00B04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4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F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4F4A">
        <w:rPr>
          <w:rFonts w:ascii="Times New Roman" w:hAnsi="Times New Roman" w:cs="Times New Roman"/>
          <w:sz w:val="24"/>
          <w:szCs w:val="24"/>
        </w:rPr>
        <w:t xml:space="preserve">особие для преподавателей / Е. Игумнова.  -  Новосибирск, 1994 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 xml:space="preserve">Климов Е.А. Путь в профессионализм. - М.: Флинта, 2003. </w:t>
      </w:r>
    </w:p>
    <w:p w:rsidR="00B04F4A" w:rsidRPr="00B04F4A" w:rsidRDefault="00B04F4A" w:rsidP="00B04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Формирование социально активной личности в младшем школьном возрасте [Текст] / сост. А. Дмитриева, А. Попова. – М.: Прометей, 1993</w:t>
      </w:r>
    </w:p>
    <w:p w:rsidR="00FC2810" w:rsidRDefault="00B04F4A" w:rsidP="00BE1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4A">
        <w:rPr>
          <w:rFonts w:ascii="Times New Roman" w:hAnsi="Times New Roman" w:cs="Times New Roman"/>
          <w:sz w:val="24"/>
          <w:szCs w:val="24"/>
        </w:rPr>
        <w:t>Энциклопедия «Мир профессий».   – М.: Изд. «Знание», 2005. Энциклопедия «Я познаю</w:t>
      </w:r>
      <w:r w:rsidR="00BE12CC">
        <w:rPr>
          <w:rFonts w:ascii="Times New Roman" w:hAnsi="Times New Roman" w:cs="Times New Roman"/>
          <w:sz w:val="24"/>
          <w:szCs w:val="24"/>
        </w:rPr>
        <w:t xml:space="preserve"> мир».  – М.: Изд. Дрофа, 2007.</w:t>
      </w:r>
    </w:p>
    <w:p w:rsidR="00B04F4A" w:rsidRPr="00B04F4A" w:rsidRDefault="00B04F4A" w:rsidP="00B0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6"/>
          <w:lang w:eastAsia="ru-RU"/>
        </w:rPr>
        <w:t>Тематическое планирование, 1 класс</w:t>
      </w:r>
    </w:p>
    <w:p w:rsidR="00B04F4A" w:rsidRPr="00B04F4A" w:rsidRDefault="00B04F4A" w:rsidP="00B0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tbl>
      <w:tblPr>
        <w:tblW w:w="9844" w:type="dxa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58"/>
        <w:gridCol w:w="792"/>
        <w:gridCol w:w="2283"/>
        <w:gridCol w:w="870"/>
        <w:gridCol w:w="3840"/>
        <w:gridCol w:w="1474"/>
      </w:tblGrid>
      <w:tr w:rsidR="00B04F4A" w:rsidRPr="00B04F4A" w:rsidTr="00B04F4A"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Основное содержание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Ресурсы, </w:t>
            </w:r>
            <w:proofErr w:type="spellStart"/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оборудова</w:t>
            </w:r>
            <w:proofErr w:type="spellEnd"/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ние</w:t>
            </w:r>
            <w:proofErr w:type="spellEnd"/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 в мир профессий 5 ч</w:t>
            </w:r>
          </w:p>
        </w:tc>
      </w:tr>
      <w:tr w:rsidR="00B04F4A" w:rsidRPr="00B04F4A" w:rsidTr="00DB13BB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человек трудится?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Разрезные карточки с пословицами</w:t>
            </w:r>
          </w:p>
        </w:tc>
      </w:tr>
      <w:tr w:rsidR="00B04F4A" w:rsidRPr="00B04F4A" w:rsidTr="00DB13BB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 профессии ты знаешь?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Проблемная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  <w:proofErr w:type="gram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какие профессии ты знаешь? Мини-рассказ учащихся о некоторых профессиях.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«Угадай профессию!»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B04F4A" w:rsidRPr="00B04F4A" w:rsidTr="00DB13BB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интересных профессий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B04F4A" w:rsidRPr="00B04F4A" w:rsidTr="00DB13BB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 пахнут ремесла?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Чтение учителем произведения Дж. </w:t>
            </w:r>
            <w:proofErr w:type="spell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Родари</w:t>
            </w:r>
            <w:proofErr w:type="spell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«Чем </w:t>
            </w: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пахнут ремесла?»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Дискуссия: почему бездельник не пахнет никак?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</w:tr>
      <w:tr w:rsidR="00B04F4A" w:rsidRPr="00B04F4A" w:rsidTr="00DB13BB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я хочу стать?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FC281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Листы, краски, </w:t>
            </w:r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в школе 2 ч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учитель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FC281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Кто такой учитель? Проблемная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ситуация</w:t>
            </w:r>
            <w:proofErr w:type="gram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каким должен быть учитель?</w:t>
            </w:r>
            <w:r w:rsidR="00FC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Сценка «На уроке»</w:t>
            </w:r>
            <w:r w:rsidR="00FC2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загадок на тему «Школа»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— клип «Учитель»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Профессия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</w:t>
            </w:r>
            <w:proofErr w:type="gram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иблиотекарь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Экскурсия в школьную библиотеку.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 различными  профессиями 12 ч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продавец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FC281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 Заочное путешествие в магазин. Сюжетно-ролевая игра «В магазине»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парикмахер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 парикмахера. 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парикмахерскую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повар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Знакомство с профессией повара. Интервьюирование школьного повара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почтальон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почтальона. 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на почту.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врач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Знакомство с профессией врача. Пресс-конференция со школьной медсестрой. Сюжетно-ролевая игра «В больнице»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Халат врача, аптечка.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художник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художника.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</w:t>
            </w:r>
            <w:proofErr w:type="gram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«Какие предметы нужны художнику?» Конкурс рисунков «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Я-художник</w:t>
            </w:r>
            <w:proofErr w:type="gramEnd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DB13B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Проект «Азбука профессий» 9ч</w:t>
            </w:r>
          </w:p>
        </w:tc>
      </w:tr>
      <w:tr w:rsidR="00B04F4A" w:rsidRPr="00B04F4A" w:rsidTr="00DB13BB">
        <w:trPr>
          <w:trHeight w:val="878"/>
        </w:trPr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Организационное занятие. Предъявление заданий группам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Коллективная работа: составление азбуки профессий.</w:t>
            </w:r>
          </w:p>
          <w:p w:rsidR="00B04F4A" w:rsidRPr="00B04F4A" w:rsidRDefault="00B04F4A" w:rsidP="00B04F4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буквы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А-Д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А-Д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мини-проектов на буквы Е-К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Представление мини-проектов: рассказы учащихся о профессиях  на буквы Е-К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</w:t>
            </w: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буквы Л-Р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</w:t>
            </w: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профессиях  на буквы Л-Р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26-27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буквы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С-Я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С-Я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результатов проекта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папки «Азбука профессий».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DB13B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Профессия моих родителей 3ч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работают мои родители?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мини-проектов «Профессия моих родителей»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родителями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4F4A" w:rsidRPr="00B04F4A" w:rsidTr="00DB13BB">
        <w:tc>
          <w:tcPr>
            <w:tcW w:w="98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Итоговые занятия 2 ч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мы узнали?»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Викторина «Что мы узнали?»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B04F4A" w:rsidRPr="00B04F4A" w:rsidTr="00DB13BB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DB13BB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DB13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F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F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для родителей «Все профессии важны, все профессии нужны!»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F4A" w:rsidRPr="00B04F4A" w:rsidRDefault="00B04F4A" w:rsidP="00B04F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4F4A" w:rsidRDefault="00B04F4A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810" w:rsidRDefault="00FC2810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810" w:rsidRDefault="00FC2810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810" w:rsidRDefault="00FC2810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810" w:rsidRDefault="00FC2810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810" w:rsidRDefault="00FC2810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3BB" w:rsidRPr="00DB13BB" w:rsidRDefault="00DB13BB" w:rsidP="00DB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 2класса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Мы построим новый дом.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Знакомство с профессией архитектора. Работа с конструктором.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Кто такой  - </w:t>
      </w:r>
      <w:hyperlink r:id="rId6" w:tooltip="Дизайнер" w:history="1">
        <w:r w:rsidRPr="00DB13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дизайнер</w:t>
        </w:r>
      </w:hyperlink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Описание </w:t>
      </w:r>
      <w:r w:rsidRPr="00DB13B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профессии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дизайнера и его деятельности. </w:t>
      </w:r>
      <w:proofErr w:type="gramStart"/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Знакомство с понятиями: эскиз, образ, модель, узоры и др.; с видами деятельности — показывать, намечать, делать.</w:t>
      </w:r>
      <w:proofErr w:type="gramEnd"/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Мини-проект «Я хочу стать дизайнером»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3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Самый классный -  классный уголок.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Оформление классного уголка. Творческий проект.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4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Как составить букет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Знакомство с профессией - флорист. Важное в профессии - творческое мышление и фантазия.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Беседа «Как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создать настроение при помощи цветов и трав». Проект «Подарить цветы – значит, выразить свои чувства: любовь, почтение, уважение».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5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Фигурки из цветов.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Введение понятий: флористика, цвет, форма, композиция.  Секреты составления композиций из цветов: сорт цветов, популярность растений и их сочетаемость.  «Спасибо, Учитель!» - цветочные проекты. Практическая работа.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Занятие.6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Кто такой </w:t>
      </w:r>
      <w:hyperlink r:id="rId7" w:tooltip="Скульптор" w:history="1">
        <w:r w:rsidRPr="00DB13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скульптор</w:t>
        </w:r>
      </w:hyperlink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Профессия – скульптор. 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Качества, необходимые в профессии: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художественные способности, физическая сила, память, внимание, терпение, аккуратность. </w:t>
      </w:r>
      <w:proofErr w:type="gramEnd"/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7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Лепка из глины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глиной.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8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Маленькие фея. Как придумать аромат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Знакомство с профессией -  парфюмера. Введение основных понятий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начальная нота,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</w:t>
      </w: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сердце» запаха и конечная нота - шлейф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Лаборатория ароматов: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колбочки, флаконы, баночки. Беседа «Обоняние - самое загадочное чувство человека». Дискуссия «Как можно стать настоящим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парфюмером?»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9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Кто шьёт новую одежду.  В гости на швейную фабрику, ателье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Профессия – портной. Смежные профессии: закройщик, швея. Швейные изделия. Орудия труда: игла, ножницы, булавка, швейная машина, утюг. Экскурсия в ателье.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10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Вкусная профессия. Кто готовит нам обед. 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11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Моя мама - </w:t>
      </w:r>
      <w:hyperlink r:id="rId8" w:tooltip="Парикмахер" w:history="1">
        <w:r w:rsidRPr="00DB13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парикмахер</w:t>
        </w:r>
      </w:hyperlink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12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«Уронили мишку на пол, оторвали мишке лапу» Новая жизнь старым вещам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Знакомство с профессией - реставратор. Проект «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Новая жизнь старым вещам»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13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Кто украшает книжку.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Описание профессии  иллюстратора. Виды деятельности: иллюстрирование печатных изданий, книг, сборников; разработка дизайна книги, брошюры. </w:t>
      </w:r>
      <w:proofErr w:type="gram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Беседа</w:t>
      </w:r>
      <w:proofErr w:type="gram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«Каким должен быть хороший иллюстратор?»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14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Рисуем  сказку. Компьютерная иллюстрация 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Angel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Dominguez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к сказке Л.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Кэролла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"Алиса в стране чудес", с  работами иллюстратора Людмилы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Мельникович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15. Кто рисует картины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Описание </w:t>
      </w:r>
      <w:r w:rsidRPr="00DB13B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профессии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художника и его деятельности. Типы художников: живописец,  художник-график, фотохудожник,  художник-мультипликатор. </w:t>
      </w:r>
      <w:r w:rsidRPr="00DB13B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Качества необходимые художнику: 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</w:t>
      </w:r>
      <w:r w:rsidRPr="00DB13B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гармонии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и вкуса.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. 16. Художники -  детям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Детям о живописи. Галереи лучших работ известных художников для детей. Художественная галерея для детей. Золотая осень в картинах русских художников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17.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Когда возникла музыка. Музыканты оркестра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Музыкант,  аранжировщик,  вокалист - сольный певец или артист хора; дирижёр - руководитель оркестра или хора, инструменталист.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18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сочиняет музыку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Композитор. Правилами теории музыки. Отличие композитора от исполнителя.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19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Композиторы – детям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Современные композиторы – детям.  Знакомство с творчества композиторов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Ю.Савалова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Ю. Савельева, В. </w:t>
      </w:r>
      <w:proofErr w:type="spellStart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Коровицина</w:t>
      </w:r>
      <w:proofErr w:type="spellEnd"/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20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Чем занимается </w:t>
      </w:r>
      <w:hyperlink r:id="rId9" w:tooltip="Дирижёр" w:history="1">
        <w:r w:rsidRPr="00DB13BB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дирижёр</w:t>
        </w:r>
      </w:hyperlink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Оркестр. Волшебная палочка дирижёра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профессией дирижёра.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21.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стать писателем. Проба пера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Писатель. 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22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Писатели – детям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русских писателей.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23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 рождаются стихи. Про </w:t>
      </w:r>
      <w:hyperlink r:id="rId10" w:tooltip="Поэт" w:history="1">
        <w:proofErr w:type="gramStart"/>
        <w:r w:rsidRPr="00DB13BB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поэт</w:t>
        </w:r>
      </w:hyperlink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Описание </w:t>
      </w:r>
      <w:r w:rsidRPr="00DB13B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профессии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поэта. Жанры: стихотворение, ода, поэма, баллада, стансы, песни и т.д.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24.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Поэты – детям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Знакомство с творчеством советских, российских поэтов.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25.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Профессия - </w:t>
      </w:r>
      <w:hyperlink r:id="rId11" w:tooltip="Режиссёр" w:history="1">
        <w:r w:rsidRPr="00DB13B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режиссёр</w:t>
        </w:r>
      </w:hyperlink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 –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26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Кукольный театр. Сыграем пьесу.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Беседа «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Что такое театр?» Проблемная ситуация «Кто создаёт театральные «полотна»?». Сказка Н.А. Юсупова «Серый волк» («Хрестоматия» для 2-го класса).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Знакомство с особенностями пьесы.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Разбор пьесы. Коллективное разучивание реплик. Коллективное выполнение эскизов декораций, костюмов, их изготовление. Прогонные и генеральные репетиции, выступление.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27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хочу танцевать. Как стать танцором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Знакомство с профессией – танцор. Введение понятий: движение, фигуры, композиции.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Виды, стили и форма танца: балет, бальные танцы, латиноамериканские танцы, современные танцы и другие.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Качества необходимые в профессии: красивая внешность, умение двигаться,  артистичность, любовь к танцам, спортивность, выносливость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28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Кто придумывает танцы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Описание </w:t>
      </w:r>
      <w:r w:rsidRPr="00DB13BB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профессии</w:t>
      </w: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хореограф и его деятельности.  Танцевальная труппа. Деятельность хореографа:  разработка  идеи танца, оценивание и отбор танцоров, подбор костюмов, музыки и т.д.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29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«Танцевальная жемчужина». Экскурсия в Дом творчества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Знакомство с творчеством танцевального  коллектива  «Жемчужина»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30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пишет статьи в газету.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 Соблюдение правил морали, этических и эстетических норм.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31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13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Репортаж с места событий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Заметка в школьную газету. Школьные новости. Интервью с отличниками учёбы  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Занятие. </w:t>
      </w:r>
      <w:proofErr w:type="gramStart"/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32</w:t>
      </w:r>
      <w:proofErr w:type="gramEnd"/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Что делает фотограф.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Описание профессии – фотограф. Основные действия: выставлять необходимое для фотосъемки освещение; регулировать фотоаппаратуру; про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oftHyphen/>
        <w:t>изводить фотосъемку; усаживать клиента, поправлять его позу, обладать навыками делового общения.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33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Фотография  другу</w:t>
      </w:r>
    </w:p>
    <w:p w:rsidR="00DB13BB" w:rsidRPr="00DB13BB" w:rsidRDefault="00DB13BB" w:rsidP="00DB1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>Беседа « Как стать фотографом», Игра «Весёлый фотограф», Мини-проект «Снимок другу»</w:t>
      </w:r>
    </w:p>
    <w:p w:rsidR="00DB13BB" w:rsidRPr="00DB13BB" w:rsidRDefault="00DB13BB" w:rsidP="00DB1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Занятие. 34</w:t>
      </w: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Итоговое повторение. </w:t>
      </w:r>
      <w:r w:rsidRPr="00DB13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Творческое эссе по теме: «Кем и каким я хочу стать»</w:t>
      </w:r>
    </w:p>
    <w:p w:rsidR="00DB13BB" w:rsidRPr="00DB13BB" w:rsidRDefault="00DB13BB" w:rsidP="00DB1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</w:t>
      </w:r>
      <w:r w:rsidRPr="00DB13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2 класс.</w:t>
      </w:r>
    </w:p>
    <w:p w:rsidR="00DB13BB" w:rsidRPr="00DB13BB" w:rsidRDefault="00DB13BB" w:rsidP="00DB13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275"/>
        <w:gridCol w:w="1276"/>
        <w:gridCol w:w="1559"/>
      </w:tblGrid>
      <w:tr w:rsidR="00DB13BB" w:rsidRPr="00DB13BB" w:rsidTr="00DB13BB">
        <w:tc>
          <w:tcPr>
            <w:tcW w:w="709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B13BB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DB13BB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</w:t>
            </w:r>
          </w:p>
        </w:tc>
      </w:tr>
      <w:tr w:rsidR="00DB13BB" w:rsidRPr="00DB13BB" w:rsidTr="00DB13BB">
        <w:trPr>
          <w:trHeight w:val="340"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</w:t>
            </w:r>
            <w:r w:rsidRPr="00DB13BB">
              <w:rPr>
                <w:rFonts w:ascii="Times New Roman" w:eastAsia="Calibri" w:hAnsi="Times New Roman" w:cs="Times New Roman"/>
                <w:lang w:eastAsia="ru-RU"/>
              </w:rPr>
              <w:t>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построим новый дом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такой  - </w:t>
            </w:r>
            <w:hyperlink r:id="rId12" w:tooltip="Дизайнер" w:history="1">
              <w:r w:rsidRPr="00DB13B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дизайнер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Самый классный -  классный уголок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составить букет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из цветов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такой </w:t>
            </w:r>
            <w:hyperlink r:id="rId13" w:tooltip="Скульптор" w:history="1">
              <w:r w:rsidRPr="00DB13B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скульптор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из глины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Маленькие фея. Как придумать аромат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шьёт новую одежду.  В гости на швейную фабрику, ателье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Вкусная профессия. Кто готовит нам обед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Моя мама - </w:t>
            </w:r>
            <w:hyperlink r:id="rId14" w:tooltip="Парикмахер" w:history="1">
              <w:r w:rsidRPr="00DB13B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парикмахер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украшает книжку.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Рисуем  сказку. Компьютерная иллюстрация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рисует картины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Художники -  детям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Когда возникла музыка. Музыканты оркестра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сочиняет музыку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Композиторы - детям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занимается </w:t>
            </w:r>
            <w:hyperlink r:id="rId15" w:tooltip="Дирижёр" w:history="1">
              <w:r w:rsidRPr="00DB13B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дирижёр</w:t>
              </w:r>
            </w:hyperlink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Оркестр. Волшебная палочка дирижёра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стать писателем. Проба пера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Писатели - детям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рождаются стихи. Про </w:t>
            </w:r>
            <w:hyperlink r:id="rId16" w:tooltip="Поэт" w:history="1">
              <w:proofErr w:type="gramStart"/>
              <w:r w:rsidRPr="00DB13B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поэт</w:t>
              </w:r>
            </w:hyperlink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gramEnd"/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Поэты – детям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- </w:t>
            </w:r>
            <w:hyperlink r:id="rId17" w:tooltip="Режиссёр" w:history="1">
              <w:r w:rsidRPr="00DB13B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режиссёр</w:t>
              </w:r>
            </w:hyperlink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театр. Сыграем пьесу.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хочу танцевать. Как стать танцором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Кто придумывает танцы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Танцевальная жемчужина. Экскурсия </w:t>
            </w:r>
            <w:proofErr w:type="gramStart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Дворец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пишет статьи в газету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Репортаж с места событий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делает фотограф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Фотография  другу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3BB" w:rsidRPr="00DB13BB" w:rsidTr="00DB13BB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B13BB" w:rsidRPr="00DB13BB" w:rsidRDefault="00DB13BB" w:rsidP="00DB13B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13BB" w:rsidRPr="00DB13BB" w:rsidRDefault="00DB13BB" w:rsidP="00DB13B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B13BB" w:rsidRPr="00DB13BB" w:rsidRDefault="00DB13BB" w:rsidP="00DB13B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Календарно-т</w:t>
      </w:r>
      <w:r w:rsidRPr="00DB13B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3 класс.</w:t>
      </w:r>
    </w:p>
    <w:p w:rsidR="00DB13BB" w:rsidRPr="00DB13BB" w:rsidRDefault="00DB13BB" w:rsidP="00DB13B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5" w:tblpY="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541"/>
        <w:gridCol w:w="1089"/>
        <w:gridCol w:w="2014"/>
        <w:gridCol w:w="1417"/>
      </w:tblGrid>
      <w:tr w:rsidR="00DB13BB" w:rsidRPr="00DB13BB" w:rsidTr="00DB13BB">
        <w:trPr>
          <w:trHeight w:val="475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работы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DB13BB" w:rsidRPr="00DB13BB" w:rsidTr="00DB13BB">
        <w:trPr>
          <w:trHeight w:val="536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737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+ практикум-игра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327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Кем быть?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323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«Все профессии нужны – все профессии важны!».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Тест: «Какая профессия мне больше подходит?»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Практикум-игра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302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 «Кем я хочу быть?»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536"/>
        </w:trPr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Встреча с нашими героями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такой мастер? Что такое призвание?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истории слов. Работа со словарём.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 - 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наших мам.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приглашением мам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Сочинение на тему: «Моя мама - мастер»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речи. Практикум.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наших пап.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приглашением  пап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Сочинение на тему: «Мой папа - мастер»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речи. Практикум.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«Кем быть? Каким быть?»   Выход в библиотеку. Совместное мероприятие.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Утренник с чаепитием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Бухгалтер. Кто может работать по этой профессии? 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приглашением школьного бухгалтера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Менеджер. Кто  может работать по этой профессии? 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приглашением выпускницы школы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Спасатель. Кто может работать по этой профессии?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«Калейдоскоп профессий». Знакомство с профессиями наших шефов.           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Экскурсия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такой риэлтор? Знакомство с новой профессией.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Беседа с приглашением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может работать по профессии риэлтор?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 - 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Профессия –  фермер. Кто может работать по этой профессии?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 на фермерское угодье.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Экскурсия, встреча с фермером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Коммерсант. Знакомство с профессией.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с приглашением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может работать по этой профессии?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Практикум - 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Знакомство с профессией бизнесмена. 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может работать по этой профессии? 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 - 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«Какая профессия меня привлекает?»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Поэтическая игротека «В мире профессий».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Конкурс рисунков: « Все работы </w:t>
            </w: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хороши».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Практическое </w:t>
            </w: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занятие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Утренник с чаепитием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Художник. Профессия или призвание?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с приглашением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может работать по этой профессии?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Где может работать художник?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Экскурсия в художественный музей.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«Пишем  «Книгу Мира»». Сбор 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 – игра.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68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541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«Радуга профессий»</w:t>
            </w:r>
          </w:p>
        </w:tc>
        <w:tc>
          <w:tcPr>
            <w:tcW w:w="108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13BB" w:rsidRPr="00DB13BB" w:rsidRDefault="00DB13BB" w:rsidP="00BE12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C2810" w:rsidRDefault="00FC2810" w:rsidP="00DB13B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C2810" w:rsidRDefault="00FC2810" w:rsidP="00DB13B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B13BB" w:rsidRPr="00DB13BB" w:rsidRDefault="00DB13BB" w:rsidP="00DB13B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Календарно-т</w:t>
      </w:r>
      <w:r w:rsidRPr="00DB13B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4 класс.</w:t>
      </w:r>
    </w:p>
    <w:p w:rsidR="00DB13BB" w:rsidRPr="00DB13BB" w:rsidRDefault="00DB13BB" w:rsidP="00DB13B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985"/>
        <w:gridCol w:w="1417"/>
      </w:tblGrid>
      <w:tr w:rsidR="00DB13BB" w:rsidRPr="00DB13BB" w:rsidTr="00DB13BB">
        <w:trPr>
          <w:trHeight w:val="475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 работы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DB13BB" w:rsidRPr="00DB13BB" w:rsidTr="00DB13BB">
        <w:trPr>
          <w:trHeight w:val="352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Артист. Профессия или призвание?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285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DB13BB" w:rsidRPr="00DB13BB" w:rsidRDefault="00EB3005" w:rsidP="00EB30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спектакля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318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Учитель. Профессия или призвание?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291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Кто может работать учителем? 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Тест: «Какая профессия мне больше подходит?»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Практикум-игра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rPr>
          <w:trHeight w:val="368"/>
        </w:trPr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Встреча с нашими героями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техника. Типы профессий.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-  викторина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Встреча с родителями, чьи профессии связаны с техникой.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природа. Типы профессий.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Встреча с людьми, чьи  профессии связаны с природой. 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Приглашение выпускника школы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</w:tcPr>
          <w:p w:rsidR="00DB13BB" w:rsidRPr="00DB13BB" w:rsidRDefault="00DB13BB" w:rsidP="00EB30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Экскурсия </w:t>
            </w:r>
            <w:r w:rsidR="00EB3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цветочный магазин. Знакомство </w:t>
            </w: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профессией флорист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музей Природы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человек. Типы профессий.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- экскурсия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Встреча с родителями, чьи профессии связаны с работой с людьми.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 – беседа 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знак. Типы профессий.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EB3005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с </w:t>
            </w:r>
            <w:proofErr w:type="spellStart"/>
            <w:proofErr w:type="gramStart"/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инспек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тором</w:t>
            </w:r>
            <w:proofErr w:type="gramEnd"/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ГИБДД по ПДД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художественный образ. Типы профессий.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(викторина)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  <w:r w:rsidR="00EB3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-16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Урок-презентация: «Эта профессия меня привлекает».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детских презентаций.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B16351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рактикум с приглашением учителя 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биологии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Викторина: «Сколько профессий – столько дорог»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B16351" w:rsidP="00B163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</w:t>
            </w:r>
            <w:proofErr w:type="gramEnd"/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кскурсия – в музей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EB3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-22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– презентация: «Мой характер»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детских презентаций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 – встреча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B16351" w:rsidP="00B163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EB3005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25-</w:t>
            </w:r>
            <w:r w:rsidR="00DB13BB"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– презентация: «Мои качества»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детских презентаций.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Условия повышенной моральной ответственности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Практикум-игра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Необычные условия труда: знакомство с профессией археолога и палеонтолога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B16351" w:rsidP="00B163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 в кабинет истории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Условия труда  бытового типа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приглашением технического работника школы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Условия труда  на открытом воздухе. Знакомство с профессией сварщика.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с  приглашением 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рисунков: «Самая лучшая профессия»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- конкурс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сочинений: «Я б </w:t>
            </w:r>
            <w:proofErr w:type="gramStart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…  пошёл</w:t>
            </w:r>
            <w:proofErr w:type="gramEnd"/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пусть меня научат!» 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- конкурс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3BB" w:rsidRPr="00DB13BB" w:rsidTr="00DB13BB">
        <w:tc>
          <w:tcPr>
            <w:tcW w:w="709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EB30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4536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 – презентация: </w:t>
            </w:r>
          </w:p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«Это моя будущая профессия»</w:t>
            </w:r>
          </w:p>
        </w:tc>
        <w:tc>
          <w:tcPr>
            <w:tcW w:w="1134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1985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13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детских презентаций.</w:t>
            </w:r>
          </w:p>
        </w:tc>
        <w:tc>
          <w:tcPr>
            <w:tcW w:w="1417" w:type="dxa"/>
          </w:tcPr>
          <w:p w:rsidR="00DB13BB" w:rsidRPr="00DB13BB" w:rsidRDefault="00DB13BB" w:rsidP="00DB13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13BB" w:rsidRPr="00DB13BB" w:rsidRDefault="00DB13BB" w:rsidP="00DB1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3BB" w:rsidRPr="00DB13BB" w:rsidRDefault="00DB13BB" w:rsidP="00DB13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3BB" w:rsidRPr="00B04F4A" w:rsidRDefault="00DB13BB" w:rsidP="00B04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13BB" w:rsidRPr="00B04F4A" w:rsidSect="00FC28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"/>
      <w:lvlJc w:val="left"/>
      <w:pPr>
        <w:tabs>
          <w:tab w:val="num" w:pos="0"/>
        </w:tabs>
        <w:ind w:left="1485" w:hanging="360"/>
      </w:pPr>
      <w:rPr>
        <w:rFonts w:ascii="Wingdings" w:hAnsi="Wingdings" w:cs="Wingdings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8D40BE"/>
    <w:multiLevelType w:val="multilevel"/>
    <w:tmpl w:val="08B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C33D4"/>
    <w:multiLevelType w:val="multilevel"/>
    <w:tmpl w:val="4A6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2329E"/>
    <w:multiLevelType w:val="multilevel"/>
    <w:tmpl w:val="7CA23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0"/>
  </w:num>
  <w:num w:numId="27">
    <w:abstractNumId w:val="29"/>
  </w:num>
  <w:num w:numId="28">
    <w:abstractNumId w:val="28"/>
  </w:num>
  <w:num w:numId="29">
    <w:abstractNumId w:val="25"/>
  </w:num>
  <w:num w:numId="30">
    <w:abstractNumId w:val="27"/>
  </w:num>
  <w:num w:numId="31">
    <w:abstractNumId w:val="31"/>
  </w:num>
  <w:num w:numId="32">
    <w:abstractNumId w:val="2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8CC"/>
    <w:rsid w:val="00376BAD"/>
    <w:rsid w:val="00653A46"/>
    <w:rsid w:val="008B38CC"/>
    <w:rsid w:val="00981CB1"/>
    <w:rsid w:val="00A109CA"/>
    <w:rsid w:val="00B04F4A"/>
    <w:rsid w:val="00B16351"/>
    <w:rsid w:val="00BE12CC"/>
    <w:rsid w:val="00DB13BB"/>
    <w:rsid w:val="00EB3005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38CC"/>
  </w:style>
  <w:style w:type="character" w:customStyle="1" w:styleId="WW8Num2z0">
    <w:name w:val="WW8Num2z0"/>
    <w:rsid w:val="008B38CC"/>
    <w:rPr>
      <w:rFonts w:ascii="Symbol" w:hAnsi="Symbol" w:cs="Symbol"/>
    </w:rPr>
  </w:style>
  <w:style w:type="character" w:customStyle="1" w:styleId="WW8Num3z0">
    <w:name w:val="WW8Num3z0"/>
    <w:rsid w:val="008B38CC"/>
    <w:rPr>
      <w:rFonts w:ascii="Symbol" w:hAnsi="Symbol" w:cs="Symbol"/>
    </w:rPr>
  </w:style>
  <w:style w:type="character" w:customStyle="1" w:styleId="WW8Num4z0">
    <w:name w:val="WW8Num4z0"/>
    <w:rsid w:val="008B38CC"/>
    <w:rPr>
      <w:rFonts w:ascii="Symbol" w:hAnsi="Symbol" w:cs="Symbol"/>
    </w:rPr>
  </w:style>
  <w:style w:type="character" w:customStyle="1" w:styleId="WW8Num5z0">
    <w:name w:val="WW8Num5z0"/>
    <w:rsid w:val="008B38CC"/>
    <w:rPr>
      <w:rFonts w:ascii="Symbol" w:hAnsi="Symbol" w:cs="Symbol"/>
    </w:rPr>
  </w:style>
  <w:style w:type="character" w:customStyle="1" w:styleId="WW8Num6z0">
    <w:name w:val="WW8Num6z0"/>
    <w:rsid w:val="008B38CC"/>
    <w:rPr>
      <w:rFonts w:ascii="Symbol" w:hAnsi="Symbol" w:cs="Symbol"/>
    </w:rPr>
  </w:style>
  <w:style w:type="character" w:customStyle="1" w:styleId="WW8Num7z0">
    <w:name w:val="WW8Num7z0"/>
    <w:rsid w:val="008B38CC"/>
    <w:rPr>
      <w:rFonts w:ascii="Symbol" w:hAnsi="Symbol" w:cs="Symbol"/>
    </w:rPr>
  </w:style>
  <w:style w:type="character" w:customStyle="1" w:styleId="WW8Num8z0">
    <w:name w:val="WW8Num8z0"/>
    <w:rsid w:val="008B38CC"/>
    <w:rPr>
      <w:rFonts w:ascii="Symbol" w:hAnsi="Symbol" w:cs="Symbol"/>
    </w:rPr>
  </w:style>
  <w:style w:type="character" w:customStyle="1" w:styleId="WW8Num9z0">
    <w:name w:val="WW8Num9z0"/>
    <w:rsid w:val="008B38CC"/>
    <w:rPr>
      <w:rFonts w:ascii="Symbol" w:hAnsi="Symbol" w:cs="Symbol"/>
    </w:rPr>
  </w:style>
  <w:style w:type="character" w:customStyle="1" w:styleId="WW8Num10z0">
    <w:name w:val="WW8Num10z0"/>
    <w:rsid w:val="008B38CC"/>
    <w:rPr>
      <w:rFonts w:ascii="Symbol" w:hAnsi="Symbol" w:cs="Symbol"/>
    </w:rPr>
  </w:style>
  <w:style w:type="character" w:customStyle="1" w:styleId="WW8Num11z0">
    <w:name w:val="WW8Num11z0"/>
    <w:rsid w:val="008B38CC"/>
    <w:rPr>
      <w:rFonts w:ascii="Symbol" w:hAnsi="Symbol" w:cs="Symbol"/>
    </w:rPr>
  </w:style>
  <w:style w:type="character" w:customStyle="1" w:styleId="WW8Num12z0">
    <w:name w:val="WW8Num12z0"/>
    <w:rsid w:val="008B38CC"/>
    <w:rPr>
      <w:rFonts w:ascii="Symbol" w:hAnsi="Symbol" w:cs="Symbol"/>
    </w:rPr>
  </w:style>
  <w:style w:type="character" w:customStyle="1" w:styleId="WW8Num13z0">
    <w:name w:val="WW8Num13z0"/>
    <w:rsid w:val="008B38CC"/>
    <w:rPr>
      <w:rFonts w:ascii="Symbol" w:hAnsi="Symbol" w:cs="Symbol"/>
    </w:rPr>
  </w:style>
  <w:style w:type="character" w:customStyle="1" w:styleId="WW8Num14z0">
    <w:name w:val="WW8Num14z0"/>
    <w:rsid w:val="008B38CC"/>
    <w:rPr>
      <w:rFonts w:ascii="Symbol" w:hAnsi="Symbol" w:cs="Symbol"/>
    </w:rPr>
  </w:style>
  <w:style w:type="character" w:customStyle="1" w:styleId="WW8Num15z0">
    <w:name w:val="WW8Num15z0"/>
    <w:rsid w:val="008B38CC"/>
    <w:rPr>
      <w:rFonts w:ascii="Symbol" w:hAnsi="Symbol" w:cs="Symbol"/>
    </w:rPr>
  </w:style>
  <w:style w:type="character" w:customStyle="1" w:styleId="WW8Num16z0">
    <w:name w:val="WW8Num16z0"/>
    <w:rsid w:val="008B38CC"/>
    <w:rPr>
      <w:rFonts w:ascii="Symbol" w:hAnsi="Symbol" w:cs="Symbol"/>
    </w:rPr>
  </w:style>
  <w:style w:type="character" w:customStyle="1" w:styleId="WW8Num17z0">
    <w:name w:val="WW8Num17z0"/>
    <w:rsid w:val="008B38CC"/>
    <w:rPr>
      <w:rFonts w:ascii="Symbol" w:hAnsi="Symbol" w:cs="Symbol"/>
    </w:rPr>
  </w:style>
  <w:style w:type="character" w:customStyle="1" w:styleId="WW8Num18z0">
    <w:name w:val="WW8Num18z0"/>
    <w:rsid w:val="008B38CC"/>
    <w:rPr>
      <w:rFonts w:ascii="Symbol" w:hAnsi="Symbol" w:cs="Symbol"/>
    </w:rPr>
  </w:style>
  <w:style w:type="character" w:customStyle="1" w:styleId="WW8Num19z0">
    <w:name w:val="WW8Num19z0"/>
    <w:rsid w:val="008B38CC"/>
    <w:rPr>
      <w:rFonts w:ascii="Symbol" w:hAnsi="Symbol" w:cs="Symbol"/>
    </w:rPr>
  </w:style>
  <w:style w:type="character" w:customStyle="1" w:styleId="WW8Num20z0">
    <w:name w:val="WW8Num20z0"/>
    <w:rsid w:val="008B38CC"/>
    <w:rPr>
      <w:rFonts w:ascii="Symbol" w:hAnsi="Symbol" w:cs="Symbol"/>
    </w:rPr>
  </w:style>
  <w:style w:type="character" w:customStyle="1" w:styleId="WW8Num21z0">
    <w:name w:val="WW8Num21z0"/>
    <w:rsid w:val="008B38CC"/>
    <w:rPr>
      <w:rFonts w:ascii="Wingdings" w:hAnsi="Wingdings" w:cs="Wingdings"/>
    </w:rPr>
  </w:style>
  <w:style w:type="character" w:customStyle="1" w:styleId="WW8Num21z1">
    <w:name w:val="WW8Num21z1"/>
    <w:rsid w:val="008B38CC"/>
    <w:rPr>
      <w:rFonts w:ascii="Courier New" w:hAnsi="Courier New" w:cs="Courier New"/>
    </w:rPr>
  </w:style>
  <w:style w:type="character" w:customStyle="1" w:styleId="WW8Num21z3">
    <w:name w:val="WW8Num21z3"/>
    <w:rsid w:val="008B38CC"/>
    <w:rPr>
      <w:rFonts w:ascii="Symbol" w:hAnsi="Symbol" w:cs="Symbol"/>
    </w:rPr>
  </w:style>
  <w:style w:type="character" w:customStyle="1" w:styleId="WW8Num22z0">
    <w:name w:val="WW8Num22z0"/>
    <w:rsid w:val="008B38CC"/>
    <w:rPr>
      <w:rFonts w:ascii="Symbol" w:hAnsi="Symbol" w:cs="Symbol"/>
      <w:sz w:val="20"/>
    </w:rPr>
  </w:style>
  <w:style w:type="character" w:customStyle="1" w:styleId="WW8Num22z1">
    <w:name w:val="WW8Num22z1"/>
    <w:rsid w:val="008B38CC"/>
    <w:rPr>
      <w:rFonts w:ascii="Courier New" w:hAnsi="Courier New" w:cs="Courier New"/>
      <w:sz w:val="20"/>
    </w:rPr>
  </w:style>
  <w:style w:type="character" w:customStyle="1" w:styleId="WW8Num22z2">
    <w:name w:val="WW8Num22z2"/>
    <w:rsid w:val="008B38CC"/>
    <w:rPr>
      <w:rFonts w:ascii="Wingdings" w:hAnsi="Wingdings" w:cs="Wingdings"/>
      <w:sz w:val="20"/>
    </w:rPr>
  </w:style>
  <w:style w:type="character" w:customStyle="1" w:styleId="WW8Num23z0">
    <w:name w:val="WW8Num23z0"/>
    <w:rsid w:val="008B38CC"/>
    <w:rPr>
      <w:rFonts w:ascii="Wingdings" w:hAnsi="Wingdings" w:cs="Wingdings"/>
    </w:rPr>
  </w:style>
  <w:style w:type="character" w:customStyle="1" w:styleId="WW8Num23z1">
    <w:name w:val="WW8Num23z1"/>
    <w:rsid w:val="008B38CC"/>
    <w:rPr>
      <w:rFonts w:ascii="Courier New" w:hAnsi="Courier New" w:cs="Courier New"/>
    </w:rPr>
  </w:style>
  <w:style w:type="character" w:customStyle="1" w:styleId="WW8Num23z3">
    <w:name w:val="WW8Num23z3"/>
    <w:rsid w:val="008B38CC"/>
    <w:rPr>
      <w:rFonts w:ascii="Symbol" w:hAnsi="Symbol" w:cs="Symbol"/>
    </w:rPr>
  </w:style>
  <w:style w:type="character" w:customStyle="1" w:styleId="WW8Num24z1">
    <w:name w:val="WW8Num24z1"/>
    <w:rsid w:val="008B38CC"/>
    <w:rPr>
      <w:rFonts w:ascii="Times New Roman" w:eastAsia="Calibri" w:hAnsi="Times New Roman" w:cs="Times New Roman"/>
    </w:rPr>
  </w:style>
  <w:style w:type="character" w:customStyle="1" w:styleId="WW8Num25z0">
    <w:name w:val="WW8Num25z0"/>
    <w:rsid w:val="008B38CC"/>
    <w:rPr>
      <w:rFonts w:ascii="Symbol" w:hAnsi="Symbol" w:cs="Symbol"/>
    </w:rPr>
  </w:style>
  <w:style w:type="character" w:customStyle="1" w:styleId="WW8Num25z1">
    <w:name w:val="WW8Num25z1"/>
    <w:rsid w:val="008B38CC"/>
    <w:rPr>
      <w:rFonts w:ascii="Courier New" w:hAnsi="Courier New" w:cs="Courier New"/>
    </w:rPr>
  </w:style>
  <w:style w:type="character" w:customStyle="1" w:styleId="WW8Num25z2">
    <w:name w:val="WW8Num25z2"/>
    <w:rsid w:val="008B38CC"/>
    <w:rPr>
      <w:rFonts w:ascii="Wingdings" w:hAnsi="Wingdings" w:cs="Wingdings"/>
    </w:rPr>
  </w:style>
  <w:style w:type="character" w:customStyle="1" w:styleId="WW8Num26z0">
    <w:name w:val="WW8Num26z0"/>
    <w:rsid w:val="008B38CC"/>
    <w:rPr>
      <w:rFonts w:ascii="Wingdings" w:hAnsi="Wingdings" w:cs="Wingdings"/>
    </w:rPr>
  </w:style>
  <w:style w:type="character" w:customStyle="1" w:styleId="WW8Num26z1">
    <w:name w:val="WW8Num26z1"/>
    <w:rsid w:val="008B38CC"/>
    <w:rPr>
      <w:rFonts w:ascii="Courier New" w:hAnsi="Courier New" w:cs="Courier New"/>
    </w:rPr>
  </w:style>
  <w:style w:type="character" w:customStyle="1" w:styleId="WW8Num26z3">
    <w:name w:val="WW8Num26z3"/>
    <w:rsid w:val="008B38CC"/>
    <w:rPr>
      <w:rFonts w:ascii="Symbol" w:hAnsi="Symbol" w:cs="Symbol"/>
    </w:rPr>
  </w:style>
  <w:style w:type="character" w:customStyle="1" w:styleId="WW8Num27z0">
    <w:name w:val="WW8Num27z0"/>
    <w:rsid w:val="008B38CC"/>
    <w:rPr>
      <w:rFonts w:ascii="Wingdings" w:hAnsi="Wingdings" w:cs="Wingdings"/>
    </w:rPr>
  </w:style>
  <w:style w:type="character" w:customStyle="1" w:styleId="WW8Num27z1">
    <w:name w:val="WW8Num27z1"/>
    <w:rsid w:val="008B38CC"/>
    <w:rPr>
      <w:rFonts w:ascii="Courier New" w:hAnsi="Courier New" w:cs="Courier New"/>
    </w:rPr>
  </w:style>
  <w:style w:type="character" w:customStyle="1" w:styleId="WW8Num27z3">
    <w:name w:val="WW8Num27z3"/>
    <w:rsid w:val="008B38CC"/>
    <w:rPr>
      <w:rFonts w:ascii="Symbol" w:hAnsi="Symbol" w:cs="Symbol"/>
    </w:rPr>
  </w:style>
  <w:style w:type="character" w:customStyle="1" w:styleId="10">
    <w:name w:val="Основной шрифт абзаца1"/>
    <w:rsid w:val="008B38CC"/>
  </w:style>
  <w:style w:type="paragraph" w:customStyle="1" w:styleId="a3">
    <w:name w:val="Заголовок"/>
    <w:basedOn w:val="a"/>
    <w:next w:val="a4"/>
    <w:rsid w:val="008B38C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B38CC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B38CC"/>
    <w:rPr>
      <w:rFonts w:ascii="Calibri" w:eastAsia="Calibri" w:hAnsi="Calibri" w:cs="Times New Roman"/>
      <w:lang w:eastAsia="zh-CN"/>
    </w:rPr>
  </w:style>
  <w:style w:type="paragraph" w:styleId="a6">
    <w:name w:val="List"/>
    <w:basedOn w:val="a4"/>
    <w:rsid w:val="008B38CC"/>
    <w:rPr>
      <w:rFonts w:cs="Mangal"/>
    </w:rPr>
  </w:style>
  <w:style w:type="paragraph" w:styleId="a7">
    <w:name w:val="caption"/>
    <w:basedOn w:val="a"/>
    <w:qFormat/>
    <w:rsid w:val="008B38C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B38CC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8">
    <w:name w:val="List Paragraph"/>
    <w:basedOn w:val="a"/>
    <w:qFormat/>
    <w:rsid w:val="008B38CC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styleId="a9">
    <w:name w:val="No Spacing"/>
    <w:uiPriority w:val="99"/>
    <w:qFormat/>
    <w:rsid w:val="008B38C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WW-">
    <w:name w:val="WW-Базовый"/>
    <w:rsid w:val="008B38CC"/>
    <w:pPr>
      <w:tabs>
        <w:tab w:val="left" w:pos="708"/>
      </w:tabs>
      <w:suppressAutoHyphens/>
    </w:pPr>
    <w:rPr>
      <w:rFonts w:ascii="Calibri" w:eastAsia="SimSun" w:hAnsi="Calibri" w:cs="Times New Roman"/>
      <w:sz w:val="26"/>
      <w:lang w:eastAsia="zh-CN"/>
    </w:rPr>
  </w:style>
  <w:style w:type="paragraph" w:customStyle="1" w:styleId="aa">
    <w:name w:val="Содержимое таблицы"/>
    <w:basedOn w:val="a"/>
    <w:rsid w:val="008B38C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8B38CC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8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8B38CC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B38C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CC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Zag11">
    <w:name w:val="Zag_11"/>
    <w:uiPriority w:val="99"/>
    <w:rsid w:val="00B04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38CC"/>
  </w:style>
  <w:style w:type="character" w:customStyle="1" w:styleId="WW8Num2z0">
    <w:name w:val="WW8Num2z0"/>
    <w:rsid w:val="008B38CC"/>
    <w:rPr>
      <w:rFonts w:ascii="Symbol" w:hAnsi="Symbol" w:cs="Symbol"/>
    </w:rPr>
  </w:style>
  <w:style w:type="character" w:customStyle="1" w:styleId="WW8Num3z0">
    <w:name w:val="WW8Num3z0"/>
    <w:rsid w:val="008B38CC"/>
    <w:rPr>
      <w:rFonts w:ascii="Symbol" w:hAnsi="Symbol" w:cs="Symbol"/>
    </w:rPr>
  </w:style>
  <w:style w:type="character" w:customStyle="1" w:styleId="WW8Num4z0">
    <w:name w:val="WW8Num4z0"/>
    <w:rsid w:val="008B38CC"/>
    <w:rPr>
      <w:rFonts w:ascii="Symbol" w:hAnsi="Symbol" w:cs="Symbol"/>
    </w:rPr>
  </w:style>
  <w:style w:type="character" w:customStyle="1" w:styleId="WW8Num5z0">
    <w:name w:val="WW8Num5z0"/>
    <w:rsid w:val="008B38CC"/>
    <w:rPr>
      <w:rFonts w:ascii="Symbol" w:hAnsi="Symbol" w:cs="Symbol"/>
    </w:rPr>
  </w:style>
  <w:style w:type="character" w:customStyle="1" w:styleId="WW8Num6z0">
    <w:name w:val="WW8Num6z0"/>
    <w:rsid w:val="008B38CC"/>
    <w:rPr>
      <w:rFonts w:ascii="Symbol" w:hAnsi="Symbol" w:cs="Symbol"/>
    </w:rPr>
  </w:style>
  <w:style w:type="character" w:customStyle="1" w:styleId="WW8Num7z0">
    <w:name w:val="WW8Num7z0"/>
    <w:rsid w:val="008B38CC"/>
    <w:rPr>
      <w:rFonts w:ascii="Symbol" w:hAnsi="Symbol" w:cs="Symbol"/>
    </w:rPr>
  </w:style>
  <w:style w:type="character" w:customStyle="1" w:styleId="WW8Num8z0">
    <w:name w:val="WW8Num8z0"/>
    <w:rsid w:val="008B38CC"/>
    <w:rPr>
      <w:rFonts w:ascii="Symbol" w:hAnsi="Symbol" w:cs="Symbol"/>
    </w:rPr>
  </w:style>
  <w:style w:type="character" w:customStyle="1" w:styleId="WW8Num9z0">
    <w:name w:val="WW8Num9z0"/>
    <w:rsid w:val="008B38CC"/>
    <w:rPr>
      <w:rFonts w:ascii="Symbol" w:hAnsi="Symbol" w:cs="Symbol"/>
    </w:rPr>
  </w:style>
  <w:style w:type="character" w:customStyle="1" w:styleId="WW8Num10z0">
    <w:name w:val="WW8Num10z0"/>
    <w:rsid w:val="008B38CC"/>
    <w:rPr>
      <w:rFonts w:ascii="Symbol" w:hAnsi="Symbol" w:cs="Symbol"/>
    </w:rPr>
  </w:style>
  <w:style w:type="character" w:customStyle="1" w:styleId="WW8Num11z0">
    <w:name w:val="WW8Num11z0"/>
    <w:rsid w:val="008B38CC"/>
    <w:rPr>
      <w:rFonts w:ascii="Symbol" w:hAnsi="Symbol" w:cs="Symbol"/>
    </w:rPr>
  </w:style>
  <w:style w:type="character" w:customStyle="1" w:styleId="WW8Num12z0">
    <w:name w:val="WW8Num12z0"/>
    <w:rsid w:val="008B38CC"/>
    <w:rPr>
      <w:rFonts w:ascii="Symbol" w:hAnsi="Symbol" w:cs="Symbol"/>
    </w:rPr>
  </w:style>
  <w:style w:type="character" w:customStyle="1" w:styleId="WW8Num13z0">
    <w:name w:val="WW8Num13z0"/>
    <w:rsid w:val="008B38CC"/>
    <w:rPr>
      <w:rFonts w:ascii="Symbol" w:hAnsi="Symbol" w:cs="Symbol"/>
    </w:rPr>
  </w:style>
  <w:style w:type="character" w:customStyle="1" w:styleId="WW8Num14z0">
    <w:name w:val="WW8Num14z0"/>
    <w:rsid w:val="008B38CC"/>
    <w:rPr>
      <w:rFonts w:ascii="Symbol" w:hAnsi="Symbol" w:cs="Symbol"/>
    </w:rPr>
  </w:style>
  <w:style w:type="character" w:customStyle="1" w:styleId="WW8Num15z0">
    <w:name w:val="WW8Num15z0"/>
    <w:rsid w:val="008B38CC"/>
    <w:rPr>
      <w:rFonts w:ascii="Symbol" w:hAnsi="Symbol" w:cs="Symbol"/>
    </w:rPr>
  </w:style>
  <w:style w:type="character" w:customStyle="1" w:styleId="WW8Num16z0">
    <w:name w:val="WW8Num16z0"/>
    <w:rsid w:val="008B38CC"/>
    <w:rPr>
      <w:rFonts w:ascii="Symbol" w:hAnsi="Symbol" w:cs="Symbol"/>
    </w:rPr>
  </w:style>
  <w:style w:type="character" w:customStyle="1" w:styleId="WW8Num17z0">
    <w:name w:val="WW8Num17z0"/>
    <w:rsid w:val="008B38CC"/>
    <w:rPr>
      <w:rFonts w:ascii="Symbol" w:hAnsi="Symbol" w:cs="Symbol"/>
    </w:rPr>
  </w:style>
  <w:style w:type="character" w:customStyle="1" w:styleId="WW8Num18z0">
    <w:name w:val="WW8Num18z0"/>
    <w:rsid w:val="008B38CC"/>
    <w:rPr>
      <w:rFonts w:ascii="Symbol" w:hAnsi="Symbol" w:cs="Symbol"/>
    </w:rPr>
  </w:style>
  <w:style w:type="character" w:customStyle="1" w:styleId="WW8Num19z0">
    <w:name w:val="WW8Num19z0"/>
    <w:rsid w:val="008B38CC"/>
    <w:rPr>
      <w:rFonts w:ascii="Symbol" w:hAnsi="Symbol" w:cs="Symbol"/>
    </w:rPr>
  </w:style>
  <w:style w:type="character" w:customStyle="1" w:styleId="WW8Num20z0">
    <w:name w:val="WW8Num20z0"/>
    <w:rsid w:val="008B38CC"/>
    <w:rPr>
      <w:rFonts w:ascii="Symbol" w:hAnsi="Symbol" w:cs="Symbol"/>
    </w:rPr>
  </w:style>
  <w:style w:type="character" w:customStyle="1" w:styleId="WW8Num21z0">
    <w:name w:val="WW8Num21z0"/>
    <w:rsid w:val="008B38CC"/>
    <w:rPr>
      <w:rFonts w:ascii="Wingdings" w:hAnsi="Wingdings" w:cs="Wingdings"/>
    </w:rPr>
  </w:style>
  <w:style w:type="character" w:customStyle="1" w:styleId="WW8Num21z1">
    <w:name w:val="WW8Num21z1"/>
    <w:rsid w:val="008B38CC"/>
    <w:rPr>
      <w:rFonts w:ascii="Courier New" w:hAnsi="Courier New" w:cs="Courier New"/>
    </w:rPr>
  </w:style>
  <w:style w:type="character" w:customStyle="1" w:styleId="WW8Num21z3">
    <w:name w:val="WW8Num21z3"/>
    <w:rsid w:val="008B38CC"/>
    <w:rPr>
      <w:rFonts w:ascii="Symbol" w:hAnsi="Symbol" w:cs="Symbol"/>
    </w:rPr>
  </w:style>
  <w:style w:type="character" w:customStyle="1" w:styleId="WW8Num22z0">
    <w:name w:val="WW8Num22z0"/>
    <w:rsid w:val="008B38CC"/>
    <w:rPr>
      <w:rFonts w:ascii="Symbol" w:hAnsi="Symbol" w:cs="Symbol"/>
      <w:sz w:val="20"/>
    </w:rPr>
  </w:style>
  <w:style w:type="character" w:customStyle="1" w:styleId="WW8Num22z1">
    <w:name w:val="WW8Num22z1"/>
    <w:rsid w:val="008B38CC"/>
    <w:rPr>
      <w:rFonts w:ascii="Courier New" w:hAnsi="Courier New" w:cs="Courier New"/>
      <w:sz w:val="20"/>
    </w:rPr>
  </w:style>
  <w:style w:type="character" w:customStyle="1" w:styleId="WW8Num22z2">
    <w:name w:val="WW8Num22z2"/>
    <w:rsid w:val="008B38CC"/>
    <w:rPr>
      <w:rFonts w:ascii="Wingdings" w:hAnsi="Wingdings" w:cs="Wingdings"/>
      <w:sz w:val="20"/>
    </w:rPr>
  </w:style>
  <w:style w:type="character" w:customStyle="1" w:styleId="WW8Num23z0">
    <w:name w:val="WW8Num23z0"/>
    <w:rsid w:val="008B38CC"/>
    <w:rPr>
      <w:rFonts w:ascii="Wingdings" w:hAnsi="Wingdings" w:cs="Wingdings"/>
    </w:rPr>
  </w:style>
  <w:style w:type="character" w:customStyle="1" w:styleId="WW8Num23z1">
    <w:name w:val="WW8Num23z1"/>
    <w:rsid w:val="008B38CC"/>
    <w:rPr>
      <w:rFonts w:ascii="Courier New" w:hAnsi="Courier New" w:cs="Courier New"/>
    </w:rPr>
  </w:style>
  <w:style w:type="character" w:customStyle="1" w:styleId="WW8Num23z3">
    <w:name w:val="WW8Num23z3"/>
    <w:rsid w:val="008B38CC"/>
    <w:rPr>
      <w:rFonts w:ascii="Symbol" w:hAnsi="Symbol" w:cs="Symbol"/>
    </w:rPr>
  </w:style>
  <w:style w:type="character" w:customStyle="1" w:styleId="WW8Num24z1">
    <w:name w:val="WW8Num24z1"/>
    <w:rsid w:val="008B38CC"/>
    <w:rPr>
      <w:rFonts w:ascii="Times New Roman" w:eastAsia="Calibri" w:hAnsi="Times New Roman" w:cs="Times New Roman"/>
    </w:rPr>
  </w:style>
  <w:style w:type="character" w:customStyle="1" w:styleId="WW8Num25z0">
    <w:name w:val="WW8Num25z0"/>
    <w:rsid w:val="008B38CC"/>
    <w:rPr>
      <w:rFonts w:ascii="Symbol" w:hAnsi="Symbol" w:cs="Symbol"/>
    </w:rPr>
  </w:style>
  <w:style w:type="character" w:customStyle="1" w:styleId="WW8Num25z1">
    <w:name w:val="WW8Num25z1"/>
    <w:rsid w:val="008B38CC"/>
    <w:rPr>
      <w:rFonts w:ascii="Courier New" w:hAnsi="Courier New" w:cs="Courier New"/>
    </w:rPr>
  </w:style>
  <w:style w:type="character" w:customStyle="1" w:styleId="WW8Num25z2">
    <w:name w:val="WW8Num25z2"/>
    <w:rsid w:val="008B38CC"/>
    <w:rPr>
      <w:rFonts w:ascii="Wingdings" w:hAnsi="Wingdings" w:cs="Wingdings"/>
    </w:rPr>
  </w:style>
  <w:style w:type="character" w:customStyle="1" w:styleId="WW8Num26z0">
    <w:name w:val="WW8Num26z0"/>
    <w:rsid w:val="008B38CC"/>
    <w:rPr>
      <w:rFonts w:ascii="Wingdings" w:hAnsi="Wingdings" w:cs="Wingdings"/>
    </w:rPr>
  </w:style>
  <w:style w:type="character" w:customStyle="1" w:styleId="WW8Num26z1">
    <w:name w:val="WW8Num26z1"/>
    <w:rsid w:val="008B38CC"/>
    <w:rPr>
      <w:rFonts w:ascii="Courier New" w:hAnsi="Courier New" w:cs="Courier New"/>
    </w:rPr>
  </w:style>
  <w:style w:type="character" w:customStyle="1" w:styleId="WW8Num26z3">
    <w:name w:val="WW8Num26z3"/>
    <w:rsid w:val="008B38CC"/>
    <w:rPr>
      <w:rFonts w:ascii="Symbol" w:hAnsi="Symbol" w:cs="Symbol"/>
    </w:rPr>
  </w:style>
  <w:style w:type="character" w:customStyle="1" w:styleId="WW8Num27z0">
    <w:name w:val="WW8Num27z0"/>
    <w:rsid w:val="008B38CC"/>
    <w:rPr>
      <w:rFonts w:ascii="Wingdings" w:hAnsi="Wingdings" w:cs="Wingdings"/>
    </w:rPr>
  </w:style>
  <w:style w:type="character" w:customStyle="1" w:styleId="WW8Num27z1">
    <w:name w:val="WW8Num27z1"/>
    <w:rsid w:val="008B38CC"/>
    <w:rPr>
      <w:rFonts w:ascii="Courier New" w:hAnsi="Courier New" w:cs="Courier New"/>
    </w:rPr>
  </w:style>
  <w:style w:type="character" w:customStyle="1" w:styleId="WW8Num27z3">
    <w:name w:val="WW8Num27z3"/>
    <w:rsid w:val="008B38CC"/>
    <w:rPr>
      <w:rFonts w:ascii="Symbol" w:hAnsi="Symbol" w:cs="Symbol"/>
    </w:rPr>
  </w:style>
  <w:style w:type="character" w:customStyle="1" w:styleId="10">
    <w:name w:val="Основной шрифт абзаца1"/>
    <w:rsid w:val="008B38CC"/>
  </w:style>
  <w:style w:type="paragraph" w:customStyle="1" w:styleId="a3">
    <w:name w:val="Заголовок"/>
    <w:basedOn w:val="a"/>
    <w:next w:val="a4"/>
    <w:rsid w:val="008B38C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B38CC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8B38CC"/>
    <w:rPr>
      <w:rFonts w:ascii="Calibri" w:eastAsia="Calibri" w:hAnsi="Calibri" w:cs="Times New Roman"/>
      <w:lang w:eastAsia="zh-CN"/>
    </w:rPr>
  </w:style>
  <w:style w:type="paragraph" w:styleId="a6">
    <w:name w:val="List"/>
    <w:basedOn w:val="a4"/>
    <w:rsid w:val="008B38CC"/>
    <w:rPr>
      <w:rFonts w:cs="Mangal"/>
    </w:rPr>
  </w:style>
  <w:style w:type="paragraph" w:styleId="a7">
    <w:name w:val="caption"/>
    <w:basedOn w:val="a"/>
    <w:qFormat/>
    <w:rsid w:val="008B38CC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B38CC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8">
    <w:name w:val="List Paragraph"/>
    <w:basedOn w:val="a"/>
    <w:qFormat/>
    <w:rsid w:val="008B38CC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styleId="a9">
    <w:name w:val="No Spacing"/>
    <w:uiPriority w:val="99"/>
    <w:qFormat/>
    <w:rsid w:val="008B38C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WW-">
    <w:name w:val="WW-Базовый"/>
    <w:rsid w:val="008B38CC"/>
    <w:pPr>
      <w:tabs>
        <w:tab w:val="left" w:pos="708"/>
      </w:tabs>
      <w:suppressAutoHyphens/>
    </w:pPr>
    <w:rPr>
      <w:rFonts w:ascii="Calibri" w:eastAsia="SimSun" w:hAnsi="Calibri" w:cs="Times New Roman"/>
      <w:sz w:val="26"/>
      <w:lang w:eastAsia="zh-CN"/>
    </w:rPr>
  </w:style>
  <w:style w:type="paragraph" w:customStyle="1" w:styleId="aa">
    <w:name w:val="Содержимое таблицы"/>
    <w:basedOn w:val="a"/>
    <w:rsid w:val="008B38C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8B38CC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8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8B38CC"/>
    <w:pPr>
      <w:tabs>
        <w:tab w:val="left" w:pos="708"/>
      </w:tabs>
      <w:suppressAutoHyphens/>
    </w:pPr>
    <w:rPr>
      <w:rFonts w:ascii="Calibri" w:eastAsia="Calibri" w:hAnsi="Calibri" w:cs="Calibri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B38C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CC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Zag11">
    <w:name w:val="Zag_11"/>
    <w:uiPriority w:val="99"/>
    <w:rsid w:val="00B0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8%D0%BA%D0%BC%D0%B0%D1%85%D0%B5%D1%80" TargetMode="External"/><Relationship Id="rId13" Type="http://schemas.openxmlformats.org/officeDocument/2006/relationships/hyperlink" Target="http://ru.wikipedia.org/wiki/%D0%A1%D0%BA%D1%83%D0%BB%D1%8C%D0%BF%D1%82%D0%BE%D1%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A%D1%83%D0%BB%D1%8C%D0%BF%D1%82%D0%BE%D1%80" TargetMode="External"/><Relationship Id="rId12" Type="http://schemas.openxmlformats.org/officeDocument/2006/relationships/hyperlink" Target="http://ru.wikipedia.org/wiki/%D0%94%D0%B8%D0%B7%D0%B0%D0%B9%D0%BD%D0%B5%D1%80" TargetMode="External"/><Relationship Id="rId17" Type="http://schemas.openxmlformats.org/officeDocument/2006/relationships/hyperlink" Target="http://ru.wikipedia.org/wiki/%D0%A0%D0%B5%D0%B6%D0%B8%D1%81%D1%81%D1%91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1%8D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0%B7%D0%B0%D0%B9%D0%BD%D0%B5%D1%80" TargetMode="External"/><Relationship Id="rId11" Type="http://schemas.openxmlformats.org/officeDocument/2006/relationships/hyperlink" Target="http://ru.wikipedia.org/wiki/%D0%A0%D0%B5%D0%B6%D0%B8%D1%81%D1%81%D1%91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8%D1%80%D0%B8%D0%B6%D1%91%D1%80" TargetMode="External"/><Relationship Id="rId10" Type="http://schemas.openxmlformats.org/officeDocument/2006/relationships/hyperlink" Target="http://ru.wikipedia.org/wiki/%D0%9F%D0%BE%D1%8D%D1%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8%D1%80%D0%B8%D0%B6%D1%91%D1%80" TargetMode="External"/><Relationship Id="rId14" Type="http://schemas.openxmlformats.org/officeDocument/2006/relationships/hyperlink" Target="http://ru.wikipedia.org/wiki/%D0%9F%D0%B0%D1%80%D0%B8%D0%BA%D0%BC%D0%B0%D1%85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Кирилл Пузырев</cp:lastModifiedBy>
  <cp:revision>5</cp:revision>
  <cp:lastPrinted>2022-09-04T14:00:00Z</cp:lastPrinted>
  <dcterms:created xsi:type="dcterms:W3CDTF">2022-10-10T10:58:00Z</dcterms:created>
  <dcterms:modified xsi:type="dcterms:W3CDTF">2024-10-09T17:21:00Z</dcterms:modified>
</cp:coreProperties>
</file>