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B3" w:rsidRPr="001F35B3" w:rsidRDefault="001F35B3" w:rsidP="001F35B3">
      <w:pPr>
        <w:spacing w:after="0" w:line="240" w:lineRule="auto"/>
        <w:ind w:right="-143"/>
        <w:jc w:val="center"/>
        <w:rPr>
          <w:rFonts w:ascii="Times New Roman" w:hAnsi="Times New Roman"/>
          <w:sz w:val="24"/>
          <w:szCs w:val="24"/>
        </w:rPr>
      </w:pPr>
      <w:r w:rsidRPr="001F35B3">
        <w:rPr>
          <w:rFonts w:ascii="Times New Roman" w:hAnsi="Times New Roman"/>
          <w:sz w:val="24"/>
          <w:szCs w:val="24"/>
        </w:rPr>
        <w:t>Муниципальное общеобразовательное учреждение с</w:t>
      </w:r>
    </w:p>
    <w:p w:rsidR="00007692" w:rsidRPr="001F35B3" w:rsidRDefault="001F35B3" w:rsidP="001F35B3">
      <w:pPr>
        <w:spacing w:after="0" w:line="240" w:lineRule="auto"/>
        <w:ind w:right="-143"/>
        <w:jc w:val="center"/>
        <w:rPr>
          <w:rFonts w:ascii="Times New Roman" w:hAnsi="Times New Roman"/>
          <w:sz w:val="24"/>
          <w:szCs w:val="24"/>
        </w:rPr>
      </w:pPr>
      <w:r w:rsidRPr="001F35B3">
        <w:rPr>
          <w:rFonts w:ascii="Times New Roman" w:hAnsi="Times New Roman"/>
          <w:sz w:val="24"/>
          <w:szCs w:val="24"/>
        </w:rPr>
        <w:t>редняя школа № 2 р.п. Новоспасское</w:t>
      </w:r>
    </w:p>
    <w:p w:rsidR="001F35B3" w:rsidRDefault="001F35B3" w:rsidP="001F35B3">
      <w:pPr>
        <w:spacing w:after="0" w:line="240" w:lineRule="auto"/>
        <w:ind w:right="-143"/>
        <w:jc w:val="center"/>
        <w:rPr>
          <w:rFonts w:ascii="Times New Roman" w:hAnsi="Times New Roman"/>
          <w:sz w:val="24"/>
          <w:szCs w:val="24"/>
        </w:rPr>
      </w:pPr>
      <w:r w:rsidRPr="001F35B3">
        <w:rPr>
          <w:rFonts w:ascii="Times New Roman" w:hAnsi="Times New Roman"/>
          <w:sz w:val="24"/>
          <w:szCs w:val="24"/>
        </w:rPr>
        <w:t>(МОУ СШ № 2 р.п. Новоспасское)</w:t>
      </w:r>
    </w:p>
    <w:p w:rsidR="00C650D6" w:rsidRDefault="00C650D6" w:rsidP="001F35B3">
      <w:pPr>
        <w:spacing w:after="0" w:line="240" w:lineRule="auto"/>
        <w:ind w:right="-143"/>
        <w:jc w:val="center"/>
        <w:rPr>
          <w:rFonts w:ascii="Times New Roman" w:hAnsi="Times New Roman"/>
          <w:sz w:val="24"/>
          <w:szCs w:val="24"/>
        </w:rPr>
      </w:pPr>
    </w:p>
    <w:p w:rsidR="00C650D6" w:rsidRDefault="00C650D6" w:rsidP="001F35B3">
      <w:pPr>
        <w:spacing w:after="0" w:line="240" w:lineRule="auto"/>
        <w:ind w:right="-143"/>
        <w:jc w:val="center"/>
        <w:rPr>
          <w:rFonts w:ascii="Times New Roman" w:hAnsi="Times New Roman"/>
          <w:sz w:val="24"/>
          <w:szCs w:val="24"/>
        </w:rPr>
      </w:pPr>
    </w:p>
    <w:p w:rsidR="001F35B3" w:rsidRDefault="001F35B3" w:rsidP="001F35B3">
      <w:pPr>
        <w:spacing w:after="0" w:line="240" w:lineRule="auto"/>
        <w:ind w:right="-143"/>
        <w:jc w:val="center"/>
        <w:rPr>
          <w:rFonts w:ascii="Times New Roman" w:hAnsi="Times New Roman"/>
          <w:sz w:val="24"/>
          <w:szCs w:val="24"/>
        </w:rPr>
      </w:pPr>
    </w:p>
    <w:p w:rsidR="001F35B3" w:rsidRDefault="001F35B3" w:rsidP="001F35B3">
      <w:pPr>
        <w:spacing w:after="0" w:line="240" w:lineRule="auto"/>
        <w:ind w:right="-143"/>
        <w:jc w:val="center"/>
        <w:rPr>
          <w:rFonts w:ascii="Times New Roman" w:hAnsi="Times New Roman"/>
          <w:sz w:val="24"/>
          <w:szCs w:val="24"/>
        </w:rPr>
      </w:pPr>
    </w:p>
    <w:p w:rsidR="001F35B3" w:rsidRDefault="00C650D6" w:rsidP="00C650D6">
      <w:pPr>
        <w:spacing w:after="0" w:line="240" w:lineRule="auto"/>
        <w:ind w:right="-143"/>
        <w:jc w:val="center"/>
        <w:rPr>
          <w:rFonts w:ascii="Times New Roman" w:hAnsi="Times New Roman"/>
          <w:sz w:val="24"/>
          <w:szCs w:val="24"/>
        </w:rPr>
      </w:pPr>
      <w:r>
        <w:rPr>
          <w:rFonts w:ascii="Times New Roman" w:hAnsi="Times New Roman"/>
          <w:sz w:val="24"/>
          <w:szCs w:val="24"/>
        </w:rPr>
        <w:t xml:space="preserve">Принята на заседании                                                                                                     </w:t>
      </w:r>
      <w:r w:rsidR="001F35B3">
        <w:rPr>
          <w:rFonts w:ascii="Times New Roman" w:hAnsi="Times New Roman"/>
          <w:sz w:val="24"/>
          <w:szCs w:val="24"/>
        </w:rPr>
        <w:t>«Утверждаю»</w:t>
      </w:r>
    </w:p>
    <w:p w:rsidR="001F35B3" w:rsidRDefault="00C650D6" w:rsidP="00C650D6">
      <w:pPr>
        <w:spacing w:after="0" w:line="240" w:lineRule="auto"/>
        <w:ind w:right="-143"/>
        <w:jc w:val="center"/>
        <w:rPr>
          <w:rFonts w:ascii="Times New Roman" w:hAnsi="Times New Roman"/>
          <w:sz w:val="24"/>
          <w:szCs w:val="24"/>
        </w:rPr>
      </w:pPr>
      <w:r>
        <w:rPr>
          <w:rFonts w:ascii="Times New Roman" w:hAnsi="Times New Roman"/>
          <w:sz w:val="24"/>
          <w:szCs w:val="24"/>
        </w:rPr>
        <w:t xml:space="preserve">педагогического совета,                                                                                            </w:t>
      </w:r>
      <w:r w:rsidR="001F35B3">
        <w:rPr>
          <w:rFonts w:ascii="Times New Roman" w:hAnsi="Times New Roman"/>
          <w:sz w:val="24"/>
          <w:szCs w:val="24"/>
        </w:rPr>
        <w:t xml:space="preserve">Директор школы </w:t>
      </w:r>
    </w:p>
    <w:p w:rsidR="001F35B3" w:rsidRDefault="00C650D6" w:rsidP="00C650D6">
      <w:pPr>
        <w:spacing w:after="0" w:line="240" w:lineRule="auto"/>
        <w:ind w:right="-143"/>
        <w:jc w:val="center"/>
        <w:rPr>
          <w:rFonts w:ascii="Times New Roman" w:hAnsi="Times New Roman"/>
          <w:sz w:val="24"/>
          <w:szCs w:val="24"/>
        </w:rPr>
      </w:pPr>
      <w:r>
        <w:rPr>
          <w:rFonts w:ascii="Times New Roman" w:hAnsi="Times New Roman"/>
          <w:sz w:val="24"/>
          <w:szCs w:val="24"/>
        </w:rPr>
        <w:t xml:space="preserve"> протокол № 1 от 28.08.2017 г.                                                                    </w:t>
      </w:r>
      <w:r w:rsidR="00B3615C">
        <w:rPr>
          <w:rFonts w:ascii="Times New Roman" w:hAnsi="Times New Roman"/>
          <w:sz w:val="24"/>
          <w:szCs w:val="24"/>
        </w:rPr>
        <w:t xml:space="preserve">_______Т.А.Аракчеева </w:t>
      </w:r>
    </w:p>
    <w:p w:rsidR="001F35B3" w:rsidRPr="001F35B3" w:rsidRDefault="001F35B3" w:rsidP="001F35B3">
      <w:pPr>
        <w:spacing w:after="0" w:line="240" w:lineRule="auto"/>
        <w:ind w:right="-143"/>
        <w:jc w:val="right"/>
        <w:rPr>
          <w:rFonts w:ascii="Times New Roman" w:hAnsi="Times New Roman" w:cs="Times New Roman"/>
          <w:sz w:val="24"/>
          <w:szCs w:val="24"/>
        </w:rPr>
      </w:pPr>
      <w:r>
        <w:rPr>
          <w:rFonts w:ascii="Times New Roman" w:hAnsi="Times New Roman"/>
          <w:sz w:val="24"/>
          <w:szCs w:val="24"/>
        </w:rPr>
        <w:t>Приказ № 471</w:t>
      </w:r>
      <w:r w:rsidR="000F2F58">
        <w:rPr>
          <w:rFonts w:ascii="Times New Roman" w:hAnsi="Times New Roman"/>
          <w:sz w:val="24"/>
          <w:szCs w:val="24"/>
        </w:rPr>
        <w:t xml:space="preserve"> от 28.08.2017 г.</w:t>
      </w: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center"/>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007692" w:rsidRPr="001F35B3" w:rsidRDefault="00007692" w:rsidP="001F35B3">
      <w:pPr>
        <w:spacing w:after="0" w:line="240" w:lineRule="auto"/>
        <w:ind w:right="-143"/>
        <w:jc w:val="both"/>
        <w:rPr>
          <w:rFonts w:ascii="Times New Roman" w:hAnsi="Times New Roman" w:cs="Times New Roman"/>
          <w:b/>
          <w:sz w:val="24"/>
          <w:szCs w:val="24"/>
        </w:rPr>
      </w:pPr>
    </w:p>
    <w:p w:rsidR="001F35B3" w:rsidRPr="00C650D6" w:rsidRDefault="00C650D6" w:rsidP="001F35B3">
      <w:pPr>
        <w:spacing w:after="0" w:line="240" w:lineRule="auto"/>
        <w:ind w:right="-143"/>
        <w:jc w:val="center"/>
        <w:rPr>
          <w:rFonts w:ascii="Times New Roman" w:hAnsi="Times New Roman" w:cs="Times New Roman"/>
          <w:b/>
          <w:sz w:val="32"/>
          <w:szCs w:val="32"/>
        </w:rPr>
      </w:pPr>
      <w:r w:rsidRPr="00C650D6">
        <w:rPr>
          <w:rFonts w:ascii="Times New Roman" w:hAnsi="Times New Roman" w:cs="Times New Roman"/>
          <w:b/>
          <w:sz w:val="32"/>
          <w:szCs w:val="32"/>
        </w:rPr>
        <w:t>А</w:t>
      </w:r>
      <w:r w:rsidR="00007692" w:rsidRPr="00C650D6">
        <w:rPr>
          <w:rFonts w:ascii="Times New Roman" w:hAnsi="Times New Roman" w:cs="Times New Roman"/>
          <w:b/>
          <w:sz w:val="32"/>
          <w:szCs w:val="32"/>
        </w:rPr>
        <w:t xml:space="preserve">даптированная основная общеобразовательная программа </w:t>
      </w:r>
    </w:p>
    <w:p w:rsidR="00007692" w:rsidRPr="00C650D6" w:rsidRDefault="00007692" w:rsidP="001F35B3">
      <w:pPr>
        <w:spacing w:after="0" w:line="240" w:lineRule="auto"/>
        <w:ind w:right="-143"/>
        <w:jc w:val="center"/>
        <w:rPr>
          <w:rFonts w:ascii="Times New Roman" w:hAnsi="Times New Roman" w:cs="Times New Roman"/>
          <w:b/>
          <w:sz w:val="32"/>
          <w:szCs w:val="32"/>
        </w:rPr>
      </w:pPr>
      <w:r w:rsidRPr="00C650D6">
        <w:rPr>
          <w:rFonts w:ascii="Times New Roman" w:hAnsi="Times New Roman" w:cs="Times New Roman"/>
          <w:b/>
          <w:sz w:val="32"/>
          <w:szCs w:val="32"/>
        </w:rPr>
        <w:t>образования обучающихся с умственной отсталостью</w:t>
      </w:r>
    </w:p>
    <w:p w:rsidR="00007692" w:rsidRPr="00C650D6" w:rsidRDefault="00007692" w:rsidP="001F35B3">
      <w:pPr>
        <w:spacing w:after="0" w:line="240" w:lineRule="auto"/>
        <w:ind w:right="-143"/>
        <w:jc w:val="center"/>
        <w:rPr>
          <w:rFonts w:ascii="Times New Roman" w:hAnsi="Times New Roman" w:cs="Times New Roman"/>
          <w:sz w:val="32"/>
          <w:szCs w:val="32"/>
        </w:rPr>
      </w:pPr>
      <w:r w:rsidRPr="00C650D6">
        <w:rPr>
          <w:rFonts w:ascii="Times New Roman" w:hAnsi="Times New Roman" w:cs="Times New Roman"/>
          <w:b/>
          <w:sz w:val="32"/>
          <w:szCs w:val="32"/>
        </w:rPr>
        <w:t>(интеллектуальными нарушениями) Вариант 2</w:t>
      </w:r>
    </w:p>
    <w:p w:rsidR="00007692" w:rsidRPr="00C650D6" w:rsidRDefault="00007692" w:rsidP="001F35B3">
      <w:pPr>
        <w:spacing w:after="0" w:line="240" w:lineRule="auto"/>
        <w:ind w:right="-143"/>
        <w:jc w:val="both"/>
        <w:rPr>
          <w:rFonts w:ascii="Times New Roman" w:hAnsi="Times New Roman" w:cs="Times New Roman"/>
          <w:sz w:val="32"/>
          <w:szCs w:val="32"/>
        </w:rPr>
      </w:pP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both"/>
        <w:rPr>
          <w:rFonts w:ascii="Times New Roman" w:hAnsi="Times New Roman" w:cs="Times New Roman"/>
          <w:sz w:val="24"/>
          <w:szCs w:val="24"/>
        </w:rPr>
      </w:pPr>
    </w:p>
    <w:p w:rsidR="00007692" w:rsidRPr="001F35B3" w:rsidRDefault="00007692" w:rsidP="001F35B3">
      <w:pPr>
        <w:spacing w:after="0" w:line="240" w:lineRule="auto"/>
        <w:ind w:right="-143"/>
        <w:jc w:val="center"/>
        <w:rPr>
          <w:rFonts w:ascii="Times New Roman" w:hAnsi="Times New Roman" w:cs="Times New Roman"/>
          <w:b/>
          <w:sz w:val="24"/>
          <w:szCs w:val="24"/>
        </w:rPr>
      </w:pPr>
    </w:p>
    <w:p w:rsidR="00007692" w:rsidRPr="001F35B3" w:rsidRDefault="00007692" w:rsidP="001F35B3">
      <w:pPr>
        <w:spacing w:after="0" w:line="240" w:lineRule="auto"/>
        <w:ind w:right="-143"/>
        <w:jc w:val="center"/>
        <w:rPr>
          <w:rFonts w:ascii="Times New Roman" w:hAnsi="Times New Roman" w:cs="Times New Roman"/>
          <w:b/>
          <w:sz w:val="24"/>
          <w:szCs w:val="24"/>
        </w:rPr>
      </w:pPr>
    </w:p>
    <w:p w:rsidR="00007692" w:rsidRPr="001F35B3" w:rsidRDefault="00007692" w:rsidP="001F35B3">
      <w:pPr>
        <w:spacing w:after="0" w:line="240" w:lineRule="auto"/>
        <w:ind w:right="-143"/>
        <w:jc w:val="center"/>
        <w:rPr>
          <w:rFonts w:ascii="Times New Roman" w:hAnsi="Times New Roman" w:cs="Times New Roman"/>
          <w:b/>
          <w:sz w:val="24"/>
          <w:szCs w:val="24"/>
        </w:rPr>
      </w:pPr>
    </w:p>
    <w:p w:rsidR="00007692" w:rsidRDefault="00007692"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Default="001F35B3" w:rsidP="001F35B3">
      <w:pPr>
        <w:spacing w:after="0" w:line="240" w:lineRule="auto"/>
        <w:ind w:right="-143"/>
        <w:jc w:val="center"/>
        <w:rPr>
          <w:rFonts w:ascii="Times New Roman" w:hAnsi="Times New Roman" w:cs="Times New Roman"/>
          <w:b/>
          <w:sz w:val="24"/>
          <w:szCs w:val="24"/>
        </w:rPr>
      </w:pPr>
    </w:p>
    <w:p w:rsidR="001F35B3" w:rsidRPr="00B3615C" w:rsidRDefault="00B3615C" w:rsidP="00B3615C">
      <w:pPr>
        <w:spacing w:after="0" w:line="240" w:lineRule="auto"/>
        <w:ind w:right="-143"/>
        <w:jc w:val="center"/>
        <w:rPr>
          <w:rFonts w:ascii="Times New Roman" w:hAnsi="Times New Roman" w:cs="Times New Roman"/>
          <w:sz w:val="24"/>
          <w:szCs w:val="24"/>
        </w:rPr>
      </w:pPr>
      <w:r>
        <w:rPr>
          <w:rFonts w:ascii="Times New Roman" w:hAnsi="Times New Roman" w:cs="Times New Roman"/>
          <w:sz w:val="24"/>
          <w:szCs w:val="24"/>
        </w:rPr>
        <w:t>2017 г.</w:t>
      </w:r>
    </w:p>
    <w:p w:rsidR="001F35B3" w:rsidRPr="001F35B3" w:rsidRDefault="001F35B3" w:rsidP="001F35B3">
      <w:pPr>
        <w:spacing w:after="0" w:line="240" w:lineRule="auto"/>
        <w:ind w:right="-143"/>
        <w:jc w:val="center"/>
        <w:rPr>
          <w:rFonts w:ascii="Times New Roman" w:hAnsi="Times New Roman" w:cs="Times New Roman"/>
          <w:b/>
          <w:sz w:val="24"/>
          <w:szCs w:val="24"/>
        </w:rPr>
      </w:pPr>
    </w:p>
    <w:p w:rsidR="00007692" w:rsidRPr="001F35B3" w:rsidRDefault="00007692" w:rsidP="001F35B3">
      <w:pPr>
        <w:spacing w:after="0" w:line="240" w:lineRule="auto"/>
        <w:ind w:right="-143"/>
        <w:rPr>
          <w:sz w:val="24"/>
          <w:szCs w:val="24"/>
        </w:rPr>
      </w:pPr>
    </w:p>
    <w:tbl>
      <w:tblPr>
        <w:tblW w:w="9923" w:type="dxa"/>
        <w:tblInd w:w="-176" w:type="dxa"/>
        <w:tblLayout w:type="fixed"/>
        <w:tblLook w:val="0000"/>
      </w:tblPr>
      <w:tblGrid>
        <w:gridCol w:w="9215"/>
        <w:gridCol w:w="708"/>
      </w:tblGrid>
      <w:tr w:rsidR="00007692" w:rsidRPr="001F35B3" w:rsidTr="00264C4B">
        <w:tc>
          <w:tcPr>
            <w:tcW w:w="9215" w:type="dxa"/>
          </w:tcPr>
          <w:p w:rsidR="00007692" w:rsidRDefault="00F00CC8" w:rsidP="00F00CC8">
            <w:pPr>
              <w:pStyle w:val="afe"/>
              <w:ind w:right="-143"/>
              <w:rPr>
                <w:rFonts w:ascii="Times New Roman" w:hAnsi="Times New Roman"/>
                <w:b/>
                <w:sz w:val="28"/>
                <w:szCs w:val="28"/>
              </w:rPr>
            </w:pPr>
            <w:r>
              <w:rPr>
                <w:rFonts w:ascii="Times New Roman" w:hAnsi="Times New Roman"/>
                <w:b/>
                <w:sz w:val="24"/>
                <w:szCs w:val="24"/>
              </w:rPr>
              <w:t xml:space="preserve">                                 </w:t>
            </w:r>
            <w:r w:rsidRPr="00F00CC8">
              <w:rPr>
                <w:rFonts w:ascii="Times New Roman" w:hAnsi="Times New Roman"/>
                <w:b/>
                <w:sz w:val="28"/>
                <w:szCs w:val="28"/>
              </w:rPr>
              <w:t xml:space="preserve">Содержание </w:t>
            </w:r>
          </w:p>
          <w:p w:rsidR="00F00CC8" w:rsidRPr="00F00CC8" w:rsidRDefault="00F00CC8" w:rsidP="00F00CC8">
            <w:pPr>
              <w:pStyle w:val="afe"/>
              <w:ind w:left="360" w:right="-143"/>
              <w:rPr>
                <w:rFonts w:ascii="Times New Roman" w:hAnsi="Times New Roman"/>
                <w:b/>
                <w:sz w:val="28"/>
                <w:szCs w:val="28"/>
              </w:rPr>
            </w:pPr>
            <w:r>
              <w:rPr>
                <w:rFonts w:ascii="Times New Roman" w:hAnsi="Times New Roman"/>
                <w:b/>
                <w:sz w:val="28"/>
                <w:szCs w:val="28"/>
              </w:rPr>
              <w:t>Общие положения…………………………………………………………..</w:t>
            </w:r>
            <w:r w:rsidR="00485056">
              <w:rPr>
                <w:rFonts w:ascii="Times New Roman" w:hAnsi="Times New Roman"/>
                <w:b/>
                <w:sz w:val="28"/>
                <w:szCs w:val="28"/>
              </w:rPr>
              <w:t>3</w:t>
            </w:r>
          </w:p>
        </w:tc>
        <w:tc>
          <w:tcPr>
            <w:tcW w:w="708" w:type="dxa"/>
          </w:tcPr>
          <w:p w:rsidR="00007692" w:rsidRPr="001F35B3" w:rsidRDefault="00007692" w:rsidP="00C650D6">
            <w:pPr>
              <w:pStyle w:val="afe"/>
              <w:ind w:right="-143"/>
              <w:jc w:val="center"/>
              <w:rPr>
                <w:rFonts w:ascii="Times New Roman" w:hAnsi="Times New Roman"/>
                <w:b/>
                <w:sz w:val="24"/>
                <w:szCs w:val="24"/>
              </w:rPr>
            </w:pPr>
          </w:p>
        </w:tc>
      </w:tr>
      <w:tr w:rsidR="00007692" w:rsidRPr="001F35B3" w:rsidTr="00264C4B">
        <w:tc>
          <w:tcPr>
            <w:tcW w:w="9215" w:type="dxa"/>
          </w:tcPr>
          <w:p w:rsidR="00007692" w:rsidRPr="001F35B3" w:rsidRDefault="00C650D6" w:rsidP="001F35B3">
            <w:pPr>
              <w:pStyle w:val="afe"/>
              <w:ind w:left="34" w:right="-143"/>
              <w:rPr>
                <w:rFonts w:ascii="Times New Roman" w:hAnsi="Times New Roman"/>
                <w:b/>
                <w:sz w:val="24"/>
                <w:szCs w:val="24"/>
              </w:rPr>
            </w:pPr>
            <w:r>
              <w:rPr>
                <w:rFonts w:ascii="Times New Roman" w:hAnsi="Times New Roman"/>
                <w:b/>
                <w:sz w:val="24"/>
                <w:szCs w:val="24"/>
              </w:rPr>
              <w:t>1</w:t>
            </w:r>
            <w:r w:rsidR="00F00CC8">
              <w:rPr>
                <w:rFonts w:ascii="Times New Roman" w:hAnsi="Times New Roman"/>
                <w:b/>
                <w:sz w:val="24"/>
                <w:szCs w:val="24"/>
              </w:rPr>
              <w:t>.</w:t>
            </w:r>
            <w:r w:rsidR="00007692" w:rsidRPr="001F35B3">
              <w:rPr>
                <w:rFonts w:ascii="Times New Roman" w:hAnsi="Times New Roman"/>
                <w:b/>
                <w:sz w:val="24"/>
                <w:szCs w:val="24"/>
              </w:rPr>
              <w:t> </w:t>
            </w:r>
            <w:r w:rsidR="00F00CC8">
              <w:rPr>
                <w:rFonts w:ascii="Times New Roman" w:hAnsi="Times New Roman"/>
                <w:b/>
                <w:sz w:val="24"/>
                <w:szCs w:val="24"/>
              </w:rPr>
              <w:t xml:space="preserve"> </w:t>
            </w:r>
            <w:r w:rsidR="00007692" w:rsidRPr="001F35B3">
              <w:rPr>
                <w:rFonts w:ascii="Times New Roman" w:hAnsi="Times New Roman"/>
                <w:b/>
                <w:sz w:val="24"/>
                <w:szCs w:val="24"/>
              </w:rPr>
              <w:t>Целевой раздел</w:t>
            </w:r>
          </w:p>
        </w:tc>
        <w:tc>
          <w:tcPr>
            <w:tcW w:w="708" w:type="dxa"/>
          </w:tcPr>
          <w:p w:rsidR="00007692" w:rsidRPr="001F35B3" w:rsidRDefault="00007692" w:rsidP="00C650D6">
            <w:pPr>
              <w:pStyle w:val="afe"/>
              <w:ind w:right="-143"/>
              <w:jc w:val="center"/>
              <w:rPr>
                <w:rFonts w:ascii="Times New Roman" w:hAnsi="Times New Roman"/>
                <w:b/>
                <w:sz w:val="24"/>
                <w:szCs w:val="24"/>
              </w:rPr>
            </w:pPr>
          </w:p>
        </w:tc>
      </w:tr>
      <w:tr w:rsidR="00007692" w:rsidRPr="001F35B3" w:rsidTr="00264C4B">
        <w:tc>
          <w:tcPr>
            <w:tcW w:w="9215" w:type="dxa"/>
          </w:tcPr>
          <w:p w:rsidR="00007692" w:rsidRPr="00F00CC8" w:rsidRDefault="00C650D6" w:rsidP="001F35B3">
            <w:pPr>
              <w:pStyle w:val="afe"/>
              <w:ind w:left="460" w:right="-143"/>
              <w:rPr>
                <w:rFonts w:ascii="Times New Roman" w:hAnsi="Times New Roman"/>
                <w:sz w:val="24"/>
                <w:szCs w:val="24"/>
              </w:rPr>
            </w:pPr>
            <w:r>
              <w:rPr>
                <w:rFonts w:ascii="Times New Roman" w:hAnsi="Times New Roman"/>
                <w:sz w:val="24"/>
                <w:szCs w:val="24"/>
              </w:rPr>
              <w:t>1</w:t>
            </w:r>
            <w:r w:rsidR="00F00CC8">
              <w:rPr>
                <w:rFonts w:ascii="Times New Roman" w:hAnsi="Times New Roman"/>
                <w:sz w:val="24"/>
                <w:szCs w:val="24"/>
              </w:rPr>
              <w:t>.1.</w:t>
            </w:r>
            <w:r w:rsidR="00007692" w:rsidRPr="001F35B3">
              <w:rPr>
                <w:rFonts w:ascii="Times New Roman" w:hAnsi="Times New Roman"/>
                <w:sz w:val="24"/>
                <w:szCs w:val="24"/>
              </w:rPr>
              <w:t>Пояснительная записка</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5</w:t>
            </w:r>
          </w:p>
        </w:tc>
      </w:tr>
      <w:tr w:rsidR="00007692" w:rsidRPr="001F35B3" w:rsidTr="00264C4B">
        <w:tc>
          <w:tcPr>
            <w:tcW w:w="9215" w:type="dxa"/>
          </w:tcPr>
          <w:p w:rsidR="00007692" w:rsidRPr="001F35B3" w:rsidRDefault="00C650D6" w:rsidP="001F35B3">
            <w:pPr>
              <w:pStyle w:val="afe"/>
              <w:ind w:left="460" w:right="-143"/>
              <w:rPr>
                <w:rFonts w:ascii="Times New Roman" w:hAnsi="Times New Roman"/>
                <w:sz w:val="24"/>
                <w:szCs w:val="24"/>
              </w:rPr>
            </w:pPr>
            <w:r>
              <w:rPr>
                <w:rFonts w:ascii="Times New Roman" w:hAnsi="Times New Roman"/>
                <w:sz w:val="24"/>
                <w:szCs w:val="24"/>
              </w:rPr>
              <w:t>1</w:t>
            </w:r>
            <w:r w:rsidR="00F00CC8">
              <w:rPr>
                <w:rFonts w:ascii="Times New Roman" w:hAnsi="Times New Roman"/>
                <w:sz w:val="24"/>
                <w:szCs w:val="24"/>
              </w:rPr>
              <w:t>.2</w:t>
            </w:r>
            <w:r w:rsidR="00007692" w:rsidRPr="001F35B3">
              <w:rPr>
                <w:rFonts w:ascii="Times New Roman" w:hAnsi="Times New Roman"/>
                <w:sz w:val="24"/>
                <w:szCs w:val="24"/>
              </w:rPr>
              <w:t xml:space="preserve">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11</w:t>
            </w:r>
          </w:p>
        </w:tc>
      </w:tr>
      <w:tr w:rsidR="00007692" w:rsidRPr="001F35B3" w:rsidTr="00264C4B">
        <w:trPr>
          <w:trHeight w:val="1691"/>
        </w:trPr>
        <w:tc>
          <w:tcPr>
            <w:tcW w:w="9215" w:type="dxa"/>
          </w:tcPr>
          <w:p w:rsidR="00007692" w:rsidRPr="001F35B3" w:rsidRDefault="00C650D6" w:rsidP="001F35B3">
            <w:pPr>
              <w:pStyle w:val="afe"/>
              <w:ind w:left="460" w:right="-143"/>
              <w:rPr>
                <w:rFonts w:ascii="Times New Roman" w:hAnsi="Times New Roman"/>
                <w:sz w:val="24"/>
                <w:szCs w:val="24"/>
              </w:rPr>
            </w:pPr>
            <w:r>
              <w:rPr>
                <w:rFonts w:ascii="Times New Roman" w:hAnsi="Times New Roman"/>
                <w:sz w:val="24"/>
                <w:szCs w:val="24"/>
              </w:rPr>
              <w:t>1</w:t>
            </w:r>
            <w:r w:rsidR="00F00CC8">
              <w:rPr>
                <w:rFonts w:ascii="Times New Roman" w:hAnsi="Times New Roman"/>
                <w:sz w:val="24"/>
                <w:szCs w:val="24"/>
              </w:rPr>
              <w:t>.</w:t>
            </w:r>
            <w:r w:rsidR="00007692" w:rsidRPr="001F35B3">
              <w:rPr>
                <w:rFonts w:ascii="Times New Roman" w:hAnsi="Times New Roman"/>
                <w:sz w:val="24"/>
                <w:szCs w:val="24"/>
              </w:rPr>
              <w:t>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007692" w:rsidRPr="001F35B3" w:rsidRDefault="00007692" w:rsidP="001F35B3">
            <w:pPr>
              <w:pStyle w:val="afe"/>
              <w:ind w:left="460" w:right="-143"/>
              <w:rPr>
                <w:rFonts w:ascii="Times New Roman" w:hAnsi="Times New Roman"/>
                <w:sz w:val="24"/>
                <w:szCs w:val="24"/>
              </w:rPr>
            </w:pP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16</w:t>
            </w:r>
          </w:p>
        </w:tc>
      </w:tr>
      <w:tr w:rsidR="00007692" w:rsidRPr="001F35B3" w:rsidTr="00264C4B">
        <w:tc>
          <w:tcPr>
            <w:tcW w:w="9215" w:type="dxa"/>
          </w:tcPr>
          <w:p w:rsidR="00007692" w:rsidRPr="001F35B3" w:rsidRDefault="00007692" w:rsidP="001F35B3">
            <w:pPr>
              <w:pStyle w:val="afe"/>
              <w:ind w:left="34" w:right="-143"/>
              <w:rPr>
                <w:rFonts w:ascii="Times New Roman" w:hAnsi="Times New Roman"/>
                <w:b/>
                <w:sz w:val="24"/>
                <w:szCs w:val="24"/>
              </w:rPr>
            </w:pPr>
            <w:r w:rsidRPr="001F35B3">
              <w:rPr>
                <w:rFonts w:ascii="Times New Roman" w:hAnsi="Times New Roman"/>
                <w:b/>
                <w:sz w:val="24"/>
                <w:szCs w:val="24"/>
              </w:rPr>
              <w:t>2</w:t>
            </w:r>
            <w:r w:rsidR="00F00CC8">
              <w:rPr>
                <w:rFonts w:ascii="Times New Roman" w:hAnsi="Times New Roman"/>
                <w:b/>
                <w:sz w:val="24"/>
                <w:szCs w:val="24"/>
              </w:rPr>
              <w:t xml:space="preserve">. </w:t>
            </w:r>
            <w:r w:rsidRPr="001F35B3">
              <w:rPr>
                <w:rFonts w:ascii="Times New Roman" w:hAnsi="Times New Roman"/>
                <w:b/>
                <w:sz w:val="24"/>
                <w:szCs w:val="24"/>
              </w:rPr>
              <w:t> Содержательный раздел</w:t>
            </w:r>
          </w:p>
        </w:tc>
        <w:tc>
          <w:tcPr>
            <w:tcW w:w="708" w:type="dxa"/>
          </w:tcPr>
          <w:p w:rsidR="00007692" w:rsidRPr="001F35B3" w:rsidRDefault="00485056" w:rsidP="00C650D6">
            <w:pPr>
              <w:pStyle w:val="afe"/>
              <w:ind w:right="-143"/>
              <w:jc w:val="center"/>
              <w:rPr>
                <w:rFonts w:ascii="Times New Roman" w:hAnsi="Times New Roman"/>
                <w:b/>
                <w:sz w:val="24"/>
                <w:szCs w:val="24"/>
              </w:rPr>
            </w:pPr>
            <w:r>
              <w:rPr>
                <w:rFonts w:ascii="Times New Roman" w:hAnsi="Times New Roman"/>
                <w:b/>
                <w:sz w:val="24"/>
                <w:szCs w:val="24"/>
              </w:rPr>
              <w:t>17</w:t>
            </w:r>
          </w:p>
        </w:tc>
      </w:tr>
      <w:tr w:rsidR="00007692" w:rsidRPr="001F35B3" w:rsidTr="00264C4B">
        <w:tc>
          <w:tcPr>
            <w:tcW w:w="9215" w:type="dxa"/>
          </w:tcPr>
          <w:p w:rsidR="00007692" w:rsidRPr="001F35B3" w:rsidRDefault="00007692" w:rsidP="001F35B3">
            <w:pPr>
              <w:pStyle w:val="afe"/>
              <w:ind w:left="460" w:right="-143"/>
              <w:rPr>
                <w:rFonts w:ascii="Times New Roman" w:hAnsi="Times New Roman"/>
                <w:sz w:val="24"/>
                <w:szCs w:val="24"/>
              </w:rPr>
            </w:pPr>
            <w:r w:rsidRPr="001F35B3">
              <w:rPr>
                <w:rFonts w:ascii="Times New Roman" w:hAnsi="Times New Roman"/>
                <w:sz w:val="24"/>
                <w:szCs w:val="24"/>
              </w:rPr>
              <w:t>2.1 Программа формирования базовых учебных действий</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17</w:t>
            </w:r>
          </w:p>
        </w:tc>
      </w:tr>
      <w:tr w:rsidR="00007692" w:rsidRPr="001F35B3" w:rsidTr="00264C4B">
        <w:tc>
          <w:tcPr>
            <w:tcW w:w="9215" w:type="dxa"/>
          </w:tcPr>
          <w:p w:rsidR="00007692" w:rsidRPr="001F35B3" w:rsidRDefault="00007692" w:rsidP="001F35B3">
            <w:pPr>
              <w:pStyle w:val="afe"/>
              <w:ind w:left="460" w:right="-143"/>
              <w:rPr>
                <w:rFonts w:ascii="Times New Roman" w:hAnsi="Times New Roman"/>
                <w:sz w:val="24"/>
                <w:szCs w:val="24"/>
              </w:rPr>
            </w:pPr>
            <w:r w:rsidRPr="001F35B3">
              <w:rPr>
                <w:rFonts w:ascii="Times New Roman" w:hAnsi="Times New Roman"/>
                <w:sz w:val="24"/>
                <w:szCs w:val="24"/>
              </w:rPr>
              <w:t>2.2 Программы учебных предметов, курсов коррекционно-развивающей области</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17</w:t>
            </w:r>
          </w:p>
        </w:tc>
      </w:tr>
      <w:tr w:rsidR="00007692" w:rsidRPr="001F35B3" w:rsidTr="00264C4B">
        <w:tc>
          <w:tcPr>
            <w:tcW w:w="9215" w:type="dxa"/>
          </w:tcPr>
          <w:p w:rsidR="00007692" w:rsidRPr="001F35B3" w:rsidRDefault="00007692" w:rsidP="001F35B3">
            <w:pPr>
              <w:pStyle w:val="afe"/>
              <w:ind w:left="460" w:right="-143"/>
              <w:rPr>
                <w:rFonts w:ascii="Times New Roman" w:hAnsi="Times New Roman"/>
                <w:sz w:val="24"/>
                <w:szCs w:val="24"/>
                <w:lang w:val="en-US"/>
              </w:rPr>
            </w:pPr>
            <w:r w:rsidRPr="001F35B3">
              <w:rPr>
                <w:rFonts w:ascii="Times New Roman" w:hAnsi="Times New Roman"/>
                <w:sz w:val="24"/>
                <w:szCs w:val="24"/>
              </w:rPr>
              <w:t>2.3 Программа нравственного развития</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45</w:t>
            </w:r>
          </w:p>
        </w:tc>
      </w:tr>
      <w:tr w:rsidR="00007692" w:rsidRPr="001F35B3" w:rsidTr="00264C4B">
        <w:tc>
          <w:tcPr>
            <w:tcW w:w="9215" w:type="dxa"/>
          </w:tcPr>
          <w:p w:rsidR="00007692" w:rsidRPr="001F35B3" w:rsidRDefault="00007692" w:rsidP="001F35B3">
            <w:pPr>
              <w:pStyle w:val="afe"/>
              <w:ind w:left="460" w:right="-143"/>
              <w:rPr>
                <w:rFonts w:ascii="Times New Roman" w:hAnsi="Times New Roman"/>
                <w:sz w:val="24"/>
                <w:szCs w:val="24"/>
                <w:shd w:val="clear" w:color="auto" w:fill="FFFF00"/>
              </w:rPr>
            </w:pPr>
            <w:r w:rsidRPr="001F35B3">
              <w:rPr>
                <w:rFonts w:ascii="Times New Roman" w:hAnsi="Times New Roman"/>
                <w:sz w:val="24"/>
                <w:szCs w:val="24"/>
              </w:rPr>
              <w:t>2.4 Программа формирования экологической культуры, здорового и безопасного образа жизни</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46</w:t>
            </w:r>
          </w:p>
        </w:tc>
      </w:tr>
      <w:tr w:rsidR="00007692" w:rsidRPr="001F35B3" w:rsidTr="00264C4B">
        <w:tc>
          <w:tcPr>
            <w:tcW w:w="9215" w:type="dxa"/>
          </w:tcPr>
          <w:p w:rsidR="00007692" w:rsidRPr="001F35B3" w:rsidRDefault="00007692" w:rsidP="001F35B3">
            <w:pPr>
              <w:pStyle w:val="afe"/>
              <w:ind w:left="460" w:right="-143"/>
              <w:rPr>
                <w:rFonts w:ascii="Times New Roman" w:hAnsi="Times New Roman"/>
                <w:sz w:val="24"/>
                <w:szCs w:val="24"/>
              </w:rPr>
            </w:pPr>
            <w:r w:rsidRPr="001F35B3">
              <w:rPr>
                <w:rFonts w:ascii="Times New Roman" w:hAnsi="Times New Roman"/>
                <w:sz w:val="24"/>
                <w:szCs w:val="24"/>
              </w:rPr>
              <w:t>2.5 Программа внеурочной деятельности</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46</w:t>
            </w:r>
          </w:p>
        </w:tc>
      </w:tr>
      <w:tr w:rsidR="00007692" w:rsidRPr="001F35B3" w:rsidTr="00264C4B">
        <w:tc>
          <w:tcPr>
            <w:tcW w:w="9215" w:type="dxa"/>
          </w:tcPr>
          <w:p w:rsidR="00007692" w:rsidRPr="001F35B3" w:rsidRDefault="00007692" w:rsidP="001F35B3">
            <w:pPr>
              <w:pStyle w:val="afe"/>
              <w:ind w:left="460" w:right="-143"/>
              <w:rPr>
                <w:rFonts w:ascii="Times New Roman" w:hAnsi="Times New Roman"/>
                <w:sz w:val="24"/>
                <w:szCs w:val="24"/>
              </w:rPr>
            </w:pPr>
            <w:r w:rsidRPr="001F35B3">
              <w:rPr>
                <w:rFonts w:ascii="Times New Roman" w:hAnsi="Times New Roman"/>
                <w:sz w:val="24"/>
                <w:szCs w:val="24"/>
              </w:rPr>
              <w:t>2.6 Программа сотрудничества с семьей обучающегося</w:t>
            </w:r>
          </w:p>
          <w:p w:rsidR="00007692" w:rsidRPr="001F35B3" w:rsidRDefault="00007692" w:rsidP="001F35B3">
            <w:pPr>
              <w:pStyle w:val="afe"/>
              <w:ind w:left="460" w:right="-143"/>
              <w:rPr>
                <w:rFonts w:ascii="Times New Roman" w:hAnsi="Times New Roman"/>
                <w:sz w:val="24"/>
                <w:szCs w:val="24"/>
              </w:rPr>
            </w:pPr>
          </w:p>
        </w:tc>
        <w:tc>
          <w:tcPr>
            <w:tcW w:w="708" w:type="dxa"/>
          </w:tcPr>
          <w:p w:rsidR="00007692" w:rsidRPr="001F35B3" w:rsidRDefault="00007692" w:rsidP="00C650D6">
            <w:pPr>
              <w:pStyle w:val="afe"/>
              <w:ind w:right="-143"/>
              <w:jc w:val="center"/>
              <w:rPr>
                <w:rFonts w:ascii="Times New Roman" w:hAnsi="Times New Roman"/>
                <w:sz w:val="24"/>
                <w:szCs w:val="24"/>
              </w:rPr>
            </w:pPr>
            <w:r w:rsidRPr="001F35B3">
              <w:rPr>
                <w:rFonts w:ascii="Times New Roman" w:hAnsi="Times New Roman"/>
                <w:sz w:val="24"/>
                <w:szCs w:val="24"/>
              </w:rPr>
              <w:t>4</w:t>
            </w:r>
            <w:r w:rsidR="00485056">
              <w:rPr>
                <w:rFonts w:ascii="Times New Roman" w:hAnsi="Times New Roman"/>
                <w:sz w:val="24"/>
                <w:szCs w:val="24"/>
              </w:rPr>
              <w:t>7</w:t>
            </w:r>
          </w:p>
        </w:tc>
      </w:tr>
      <w:tr w:rsidR="00007692" w:rsidRPr="001F35B3" w:rsidTr="00264C4B">
        <w:tc>
          <w:tcPr>
            <w:tcW w:w="9215" w:type="dxa"/>
          </w:tcPr>
          <w:p w:rsidR="00007692" w:rsidRPr="001F35B3" w:rsidRDefault="00007692" w:rsidP="001F35B3">
            <w:pPr>
              <w:pStyle w:val="afe"/>
              <w:ind w:left="34" w:right="-143"/>
              <w:rPr>
                <w:rFonts w:ascii="Times New Roman" w:hAnsi="Times New Roman"/>
                <w:b/>
                <w:sz w:val="24"/>
                <w:szCs w:val="24"/>
              </w:rPr>
            </w:pPr>
            <w:r w:rsidRPr="001F35B3">
              <w:rPr>
                <w:rFonts w:ascii="Times New Roman" w:hAnsi="Times New Roman"/>
                <w:b/>
                <w:sz w:val="24"/>
                <w:szCs w:val="24"/>
              </w:rPr>
              <w:t>3. </w:t>
            </w:r>
            <w:r w:rsidR="00F00CC8">
              <w:rPr>
                <w:rFonts w:ascii="Times New Roman" w:hAnsi="Times New Roman"/>
                <w:b/>
                <w:sz w:val="24"/>
                <w:szCs w:val="24"/>
              </w:rPr>
              <w:t xml:space="preserve"> </w:t>
            </w:r>
            <w:r w:rsidRPr="001F35B3">
              <w:rPr>
                <w:rFonts w:ascii="Times New Roman" w:hAnsi="Times New Roman"/>
                <w:b/>
                <w:sz w:val="24"/>
                <w:szCs w:val="24"/>
              </w:rPr>
              <w:t>Организационный раздел</w:t>
            </w:r>
          </w:p>
        </w:tc>
        <w:tc>
          <w:tcPr>
            <w:tcW w:w="708" w:type="dxa"/>
          </w:tcPr>
          <w:p w:rsidR="00007692" w:rsidRPr="001F35B3" w:rsidRDefault="00485056" w:rsidP="00C650D6">
            <w:pPr>
              <w:pStyle w:val="afe"/>
              <w:ind w:right="-143"/>
              <w:jc w:val="center"/>
              <w:rPr>
                <w:rFonts w:ascii="Times New Roman" w:hAnsi="Times New Roman"/>
                <w:b/>
                <w:sz w:val="24"/>
                <w:szCs w:val="24"/>
              </w:rPr>
            </w:pPr>
            <w:r>
              <w:rPr>
                <w:rFonts w:ascii="Times New Roman" w:hAnsi="Times New Roman"/>
                <w:b/>
                <w:sz w:val="24"/>
                <w:szCs w:val="24"/>
              </w:rPr>
              <w:t>47</w:t>
            </w:r>
          </w:p>
        </w:tc>
      </w:tr>
      <w:tr w:rsidR="00007692" w:rsidRPr="001F35B3" w:rsidTr="00264C4B">
        <w:tc>
          <w:tcPr>
            <w:tcW w:w="9215" w:type="dxa"/>
          </w:tcPr>
          <w:p w:rsidR="00007692" w:rsidRPr="001F35B3" w:rsidRDefault="00007692" w:rsidP="001F35B3">
            <w:pPr>
              <w:pStyle w:val="afe"/>
              <w:ind w:left="460" w:right="-143"/>
              <w:rPr>
                <w:rFonts w:ascii="Times New Roman" w:hAnsi="Times New Roman"/>
                <w:sz w:val="24"/>
                <w:szCs w:val="24"/>
                <w:shd w:val="clear" w:color="auto" w:fill="FFFF00"/>
              </w:rPr>
            </w:pPr>
            <w:r w:rsidRPr="001F35B3">
              <w:rPr>
                <w:rFonts w:ascii="Times New Roman" w:hAnsi="Times New Roman"/>
                <w:sz w:val="24"/>
                <w:szCs w:val="24"/>
              </w:rPr>
              <w:t>3.1. Учебный план</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47</w:t>
            </w:r>
          </w:p>
        </w:tc>
      </w:tr>
      <w:tr w:rsidR="00007692" w:rsidRPr="001F35B3" w:rsidTr="00264C4B">
        <w:tc>
          <w:tcPr>
            <w:tcW w:w="9215" w:type="dxa"/>
          </w:tcPr>
          <w:p w:rsidR="00007692" w:rsidRPr="001F35B3" w:rsidRDefault="00007692" w:rsidP="001F35B3">
            <w:pPr>
              <w:pStyle w:val="afe"/>
              <w:ind w:left="460" w:right="-143"/>
              <w:rPr>
                <w:rFonts w:ascii="Times New Roman" w:hAnsi="Times New Roman"/>
                <w:sz w:val="24"/>
                <w:szCs w:val="24"/>
                <w:shd w:val="clear" w:color="auto" w:fill="FFFF00"/>
              </w:rPr>
            </w:pPr>
            <w:r w:rsidRPr="001F35B3">
              <w:rPr>
                <w:rFonts w:ascii="Times New Roman" w:hAnsi="Times New Roman"/>
                <w:sz w:val="24"/>
                <w:szCs w:val="24"/>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007692" w:rsidRPr="001F35B3" w:rsidRDefault="00485056" w:rsidP="00C650D6">
            <w:pPr>
              <w:pStyle w:val="afe"/>
              <w:ind w:right="-143"/>
              <w:jc w:val="center"/>
              <w:rPr>
                <w:rFonts w:ascii="Times New Roman" w:hAnsi="Times New Roman"/>
                <w:sz w:val="24"/>
                <w:szCs w:val="24"/>
              </w:rPr>
            </w:pPr>
            <w:r>
              <w:rPr>
                <w:rFonts w:ascii="Times New Roman" w:hAnsi="Times New Roman"/>
                <w:sz w:val="24"/>
                <w:szCs w:val="24"/>
              </w:rPr>
              <w:t>51</w:t>
            </w:r>
          </w:p>
        </w:tc>
      </w:tr>
    </w:tbl>
    <w:p w:rsidR="00007692" w:rsidRPr="001F35B3" w:rsidRDefault="00007692" w:rsidP="001F35B3">
      <w:pPr>
        <w:pageBreakBefore/>
        <w:spacing w:after="0" w:line="240" w:lineRule="auto"/>
        <w:ind w:right="-143" w:firstLine="720"/>
        <w:jc w:val="center"/>
        <w:rPr>
          <w:rFonts w:ascii="Times New Roman" w:hAnsi="Times New Roman" w:cs="Times New Roman"/>
          <w:sz w:val="24"/>
          <w:szCs w:val="24"/>
        </w:rPr>
      </w:pPr>
      <w:r w:rsidRPr="001F35B3">
        <w:rPr>
          <w:rFonts w:ascii="Times New Roman" w:hAnsi="Times New Roman" w:cs="Times New Roman"/>
          <w:b/>
          <w:sz w:val="24"/>
          <w:szCs w:val="24"/>
        </w:rPr>
        <w:lastRenderedPageBreak/>
        <w:t>ОБЩИЕ ПОЛОЖЕНИЯ</w:t>
      </w:r>
    </w:p>
    <w:p w:rsidR="00007692" w:rsidRPr="001F35B3" w:rsidRDefault="00007692" w:rsidP="001F35B3">
      <w:pPr>
        <w:spacing w:after="0" w:line="240" w:lineRule="auto"/>
        <w:ind w:right="-143" w:firstLine="720"/>
        <w:jc w:val="both"/>
        <w:rPr>
          <w:rFonts w:ascii="Times New Roman" w:hAnsi="Times New Roman" w:cs="Times New Roman"/>
          <w:sz w:val="24"/>
          <w:szCs w:val="24"/>
        </w:rPr>
      </w:pPr>
      <w:r w:rsidRPr="001F35B3">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1F35B3">
        <w:rPr>
          <w:rFonts w:ascii="Times New Roman" w:hAnsi="Times New Roman" w:cs="Times New Roman"/>
          <w:sz w:val="24"/>
          <w:szCs w:val="24"/>
        </w:rPr>
        <w:softHyphen/>
        <w:t>ра</w:t>
      </w:r>
      <w:r w:rsidRPr="001F35B3">
        <w:rPr>
          <w:rFonts w:ascii="Times New Roman" w:hAnsi="Times New Roman" w:cs="Times New Roman"/>
          <w:sz w:val="24"/>
          <w:szCs w:val="24"/>
        </w:rPr>
        <w:softHyphen/>
        <w:t>зо</w:t>
      </w:r>
      <w:r w:rsidRPr="001F35B3">
        <w:rPr>
          <w:rFonts w:ascii="Times New Roman" w:hAnsi="Times New Roman" w:cs="Times New Roman"/>
          <w:sz w:val="24"/>
          <w:szCs w:val="24"/>
        </w:rPr>
        <w:softHyphen/>
        <w:t>ва</w:t>
      </w:r>
      <w:r w:rsidRPr="001F35B3">
        <w:rPr>
          <w:rFonts w:ascii="Times New Roman" w:hAnsi="Times New Roman" w:cs="Times New Roman"/>
          <w:sz w:val="24"/>
          <w:szCs w:val="24"/>
        </w:rPr>
        <w:softHyphen/>
        <w:t>тель</w:t>
      </w:r>
      <w:r w:rsidRPr="001F35B3">
        <w:rPr>
          <w:rFonts w:ascii="Times New Roman" w:hAnsi="Times New Roman" w:cs="Times New Roman"/>
          <w:sz w:val="24"/>
          <w:szCs w:val="24"/>
        </w:rPr>
        <w:softHyphen/>
        <w:t>ная про</w:t>
      </w:r>
      <w:r w:rsidRPr="001F35B3">
        <w:rPr>
          <w:rFonts w:ascii="Times New Roman" w:hAnsi="Times New Roman" w:cs="Times New Roman"/>
          <w:sz w:val="24"/>
          <w:szCs w:val="24"/>
        </w:rPr>
        <w:softHyphen/>
        <w:t>грамма, адаптированная для этой категории обучающихся с учетом осо</w:t>
      </w:r>
      <w:r w:rsidRPr="001F35B3">
        <w:rPr>
          <w:rFonts w:ascii="Times New Roman" w:hAnsi="Times New Roman" w:cs="Times New Roman"/>
          <w:sz w:val="24"/>
          <w:szCs w:val="24"/>
        </w:rPr>
        <w:softHyphen/>
        <w:t>бе</w:t>
      </w:r>
      <w:r w:rsidRPr="001F35B3">
        <w:rPr>
          <w:rFonts w:ascii="Times New Roman" w:hAnsi="Times New Roman" w:cs="Times New Roman"/>
          <w:sz w:val="24"/>
          <w:szCs w:val="24"/>
        </w:rPr>
        <w:softHyphen/>
        <w:t>н</w:t>
      </w:r>
      <w:r w:rsidRPr="001F35B3">
        <w:rPr>
          <w:rFonts w:ascii="Times New Roman" w:hAnsi="Times New Roman" w:cs="Times New Roman"/>
          <w:sz w:val="24"/>
          <w:szCs w:val="24"/>
        </w:rPr>
        <w:softHyphen/>
        <w:t>но</w:t>
      </w:r>
      <w:r w:rsidRPr="001F35B3">
        <w:rPr>
          <w:rFonts w:ascii="Times New Roman" w:hAnsi="Times New Roman" w:cs="Times New Roman"/>
          <w:sz w:val="24"/>
          <w:szCs w:val="24"/>
        </w:rPr>
        <w:softHyphen/>
        <w:t>стей их психофизического развития, индивидуальных возможностей, и обе</w:t>
      </w:r>
      <w:r w:rsidRPr="001F35B3">
        <w:rPr>
          <w:rFonts w:ascii="Times New Roman" w:hAnsi="Times New Roman" w:cs="Times New Roman"/>
          <w:sz w:val="24"/>
          <w:szCs w:val="24"/>
        </w:rPr>
        <w:softHyphen/>
        <w:t>с</w:t>
      </w:r>
      <w:r w:rsidRPr="001F35B3">
        <w:rPr>
          <w:rFonts w:ascii="Times New Roman" w:hAnsi="Times New Roman" w:cs="Times New Roman"/>
          <w:sz w:val="24"/>
          <w:szCs w:val="24"/>
        </w:rPr>
        <w:softHyphen/>
        <w:t>пе</w:t>
      </w:r>
      <w:r w:rsidRPr="001F35B3">
        <w:rPr>
          <w:rFonts w:ascii="Times New Roman" w:hAnsi="Times New Roman" w:cs="Times New Roman"/>
          <w:sz w:val="24"/>
          <w:szCs w:val="24"/>
        </w:rPr>
        <w:softHyphen/>
        <w:t>чи</w:t>
      </w:r>
      <w:r w:rsidRPr="001F35B3">
        <w:rPr>
          <w:rFonts w:ascii="Times New Roman" w:hAnsi="Times New Roman" w:cs="Times New Roman"/>
          <w:sz w:val="24"/>
          <w:szCs w:val="24"/>
        </w:rPr>
        <w:softHyphen/>
        <w:t>ва</w:t>
      </w:r>
      <w:r w:rsidRPr="001F35B3">
        <w:rPr>
          <w:rFonts w:ascii="Times New Roman" w:hAnsi="Times New Roman" w:cs="Times New Roman"/>
          <w:sz w:val="24"/>
          <w:szCs w:val="24"/>
        </w:rPr>
        <w:softHyphen/>
        <w:t>ю</w:t>
      </w:r>
      <w:r w:rsidRPr="001F35B3">
        <w:rPr>
          <w:rFonts w:ascii="Times New Roman" w:hAnsi="Times New Roman" w:cs="Times New Roman"/>
          <w:sz w:val="24"/>
          <w:szCs w:val="24"/>
        </w:rPr>
        <w:softHyphen/>
        <w:t>щая кор</w:t>
      </w:r>
      <w:r w:rsidRPr="001F35B3">
        <w:rPr>
          <w:rFonts w:ascii="Times New Roman" w:hAnsi="Times New Roman" w:cs="Times New Roman"/>
          <w:sz w:val="24"/>
          <w:szCs w:val="24"/>
        </w:rPr>
        <w:softHyphen/>
        <w:t xml:space="preserve">рекцию нарушений развития и социальную адаптацию. </w:t>
      </w:r>
    </w:p>
    <w:p w:rsidR="00007692" w:rsidRPr="001F35B3" w:rsidRDefault="00007692" w:rsidP="001F35B3">
      <w:pPr>
        <w:spacing w:after="0" w:line="240" w:lineRule="auto"/>
        <w:ind w:right="-143" w:firstLine="720"/>
        <w:jc w:val="both"/>
        <w:rPr>
          <w:rFonts w:ascii="Times New Roman" w:hAnsi="Times New Roman" w:cs="Times New Roman"/>
          <w:sz w:val="24"/>
          <w:szCs w:val="24"/>
        </w:rPr>
      </w:pPr>
      <w:r w:rsidRPr="001F35B3">
        <w:rPr>
          <w:rFonts w:ascii="Times New Roman" w:hAnsi="Times New Roman" w:cs="Times New Roman"/>
          <w:sz w:val="24"/>
          <w:szCs w:val="24"/>
        </w:rPr>
        <w:t>Адаптированная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xml:space="preserve">АООП может быть реализована в разных формах: как совместно с другими обучающимися, так и в отдельных классах, группах. </w:t>
      </w:r>
    </w:p>
    <w:p w:rsidR="00007692" w:rsidRPr="001F35B3" w:rsidRDefault="00007692" w:rsidP="001F35B3">
      <w:pPr>
        <w:spacing w:after="0" w:line="240" w:lineRule="auto"/>
        <w:ind w:right="-143" w:firstLine="540"/>
        <w:jc w:val="both"/>
        <w:rPr>
          <w:rFonts w:ascii="Times New Roman" w:hAnsi="Times New Roman" w:cs="Times New Roman"/>
          <w:sz w:val="24"/>
          <w:szCs w:val="24"/>
        </w:rPr>
      </w:pPr>
      <w:r w:rsidRPr="001F35B3">
        <w:rPr>
          <w:rFonts w:ascii="Times New Roman" w:hAnsi="Times New Roman" w:cs="Times New Roman"/>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007692" w:rsidRPr="001F35B3" w:rsidRDefault="00007692" w:rsidP="001F35B3">
      <w:pPr>
        <w:spacing w:after="0" w:line="240" w:lineRule="auto"/>
        <w:ind w:right="-143" w:firstLine="540"/>
        <w:jc w:val="both"/>
        <w:rPr>
          <w:rFonts w:ascii="Times New Roman" w:hAnsi="Times New Roman" w:cs="Times New Roman"/>
          <w:sz w:val="24"/>
          <w:szCs w:val="24"/>
        </w:rPr>
      </w:pPr>
      <w:r w:rsidRPr="001F35B3">
        <w:rPr>
          <w:rFonts w:ascii="Times New Roman" w:hAnsi="Times New Roman" w:cs="Times New Roman"/>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007692" w:rsidRPr="001F35B3" w:rsidRDefault="00007692" w:rsidP="001F35B3">
      <w:pPr>
        <w:pStyle w:val="afff2"/>
        <w:spacing w:line="240" w:lineRule="auto"/>
        <w:ind w:right="-143" w:firstLine="709"/>
        <w:jc w:val="both"/>
        <w:rPr>
          <w:color w:val="auto"/>
          <w:sz w:val="24"/>
          <w:szCs w:val="24"/>
        </w:rPr>
      </w:pPr>
      <w:r w:rsidRPr="001F35B3">
        <w:rPr>
          <w:color w:val="auto"/>
          <w:sz w:val="24"/>
          <w:szCs w:val="24"/>
        </w:rPr>
        <w:t>―</w:t>
      </w:r>
      <w:r w:rsidRPr="001F35B3">
        <w:rPr>
          <w:color w:val="auto"/>
          <w:sz w:val="24"/>
          <w:szCs w:val="24"/>
          <w:lang w:val="ru-RU"/>
        </w:rPr>
        <w:t xml:space="preserve"> принцип 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1F35B3">
        <w:rPr>
          <w:sz w:val="24"/>
          <w:szCs w:val="24"/>
          <w:lang w:val="ru-RU"/>
        </w:rPr>
        <w:t>на всех этапах обучения: от младшего до старшего школьного возраста</w:t>
      </w:r>
      <w:r w:rsidRPr="001F35B3">
        <w:rPr>
          <w:color w:val="auto"/>
          <w:sz w:val="24"/>
          <w:szCs w:val="24"/>
        </w:rPr>
        <w:t>;</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xml:space="preserve">― принцип учета </w:t>
      </w:r>
      <w:r w:rsidRPr="001F35B3">
        <w:rPr>
          <w:rFonts w:ascii="Times New Roman" w:hAnsi="Times New Roman" w:cs="Times New Roman"/>
          <w:iCs/>
          <w:sz w:val="24"/>
          <w:szCs w:val="24"/>
        </w:rPr>
        <w:t>возрастных особенностей обучающихся, определяющий</w:t>
      </w:r>
      <w:r w:rsidRPr="001F35B3">
        <w:rPr>
          <w:rFonts w:ascii="Times New Roman" w:hAnsi="Times New Roman" w:cs="Times New Roman"/>
          <w:sz w:val="24"/>
          <w:szCs w:val="24"/>
        </w:rPr>
        <w:t xml:space="preserve"> содержание предметных областей и результаты личностных достижений;</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принцип учета особенностей психического развития разных групп обучающихся с умственной отсталостью (интеллектуальными нарушениями);</w:t>
      </w:r>
    </w:p>
    <w:p w:rsidR="00007692" w:rsidRPr="001F35B3" w:rsidRDefault="00007692" w:rsidP="001F35B3">
      <w:pPr>
        <w:spacing w:after="0" w:line="240" w:lineRule="auto"/>
        <w:ind w:right="-143" w:firstLine="540"/>
        <w:jc w:val="both"/>
        <w:rPr>
          <w:rFonts w:ascii="Times New Roman" w:hAnsi="Times New Roman" w:cs="Times New Roman"/>
          <w:sz w:val="24"/>
          <w:szCs w:val="24"/>
        </w:rPr>
      </w:pPr>
      <w:r w:rsidRPr="001F35B3">
        <w:rPr>
          <w:rFonts w:ascii="Times New Roman" w:hAnsi="Times New Roman" w:cs="Times New Roman"/>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1F35B3">
        <w:rPr>
          <w:rFonts w:ascii="Times New Roman" w:hAnsi="Times New Roman" w:cs="Times New Roman"/>
          <w:sz w:val="24"/>
          <w:szCs w:val="24"/>
          <w:shd w:val="clear" w:color="auto" w:fill="FFFFFF"/>
        </w:rPr>
        <w:t>(интеллектуальными нарушениями)</w:t>
      </w:r>
      <w:r w:rsidRPr="001F35B3">
        <w:rPr>
          <w:rFonts w:ascii="Times New Roman" w:hAnsi="Times New Roman" w:cs="Times New Roman"/>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07692" w:rsidRPr="001F35B3" w:rsidRDefault="00007692" w:rsidP="001F35B3">
      <w:pPr>
        <w:spacing w:after="0" w:line="240" w:lineRule="auto"/>
        <w:ind w:right="-143" w:firstLine="540"/>
        <w:jc w:val="both"/>
        <w:rPr>
          <w:rFonts w:ascii="Times New Roman" w:hAnsi="Times New Roman" w:cs="Times New Roman"/>
          <w:sz w:val="24"/>
          <w:szCs w:val="24"/>
        </w:rPr>
      </w:pPr>
      <w:r w:rsidRPr="001F35B3">
        <w:rPr>
          <w:rFonts w:ascii="Times New Roman" w:hAnsi="Times New Roman" w:cs="Times New Roman"/>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007692" w:rsidRPr="001F35B3" w:rsidRDefault="00007692" w:rsidP="001F35B3">
      <w:pPr>
        <w:spacing w:after="0" w:line="240" w:lineRule="auto"/>
        <w:ind w:right="-143" w:firstLine="540"/>
        <w:jc w:val="both"/>
        <w:rPr>
          <w:rFonts w:ascii="Times New Roman" w:hAnsi="Times New Roman" w:cs="Times New Roman"/>
          <w:sz w:val="24"/>
          <w:szCs w:val="24"/>
        </w:rPr>
      </w:pPr>
      <w:r w:rsidRPr="001F35B3">
        <w:rPr>
          <w:rFonts w:ascii="Times New Roman" w:hAnsi="Times New Roman" w:cs="Times New Roman"/>
          <w:sz w:val="24"/>
          <w:szCs w:val="24"/>
        </w:rPr>
        <w:t>― принцип сотрудничества с семьей.</w:t>
      </w:r>
    </w:p>
    <w:p w:rsidR="00007692" w:rsidRPr="001F35B3" w:rsidRDefault="00007692" w:rsidP="001F35B3">
      <w:pPr>
        <w:spacing w:after="0" w:line="240" w:lineRule="auto"/>
        <w:ind w:right="-143" w:firstLine="567"/>
        <w:jc w:val="both"/>
        <w:rPr>
          <w:rFonts w:ascii="Times New Roman" w:hAnsi="Times New Roman" w:cs="Times New Roman"/>
          <w:sz w:val="24"/>
          <w:szCs w:val="24"/>
        </w:rPr>
      </w:pPr>
      <w:r w:rsidRPr="001F35B3">
        <w:rPr>
          <w:rFonts w:ascii="Times New Roman" w:hAnsi="Times New Roman" w:cs="Times New Roman"/>
          <w:sz w:val="24"/>
          <w:szCs w:val="24"/>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lastRenderedPageBreak/>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Целевой раздел включает:</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пояснительную записку;</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систему оценки достижения планируемых результатов освоения АООП образования.</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программу формирования базовых учебных действий;</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программы отдельных учебных предметов, курсов коррекционно-развивающей области;</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программу духовно-нравственного (нравственного) развития обучающихся с умственной отсталостью (интеллектуальными нарушениями);</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программу формирования экологической культуры, здорового и безопасного образа жизни;</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программу внеурочной деятельности;</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w:t>
      </w: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Организационный раздел включает:</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учебный план;</w:t>
      </w:r>
    </w:p>
    <w:p w:rsidR="00007692" w:rsidRPr="001F35B3" w:rsidRDefault="00007692"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 xml:space="preserve">систему специальных условий реализации основной образовательной </w:t>
      </w:r>
    </w:p>
    <w:p w:rsidR="00007692" w:rsidRPr="001F35B3" w:rsidRDefault="00007692" w:rsidP="001F35B3">
      <w:pPr>
        <w:spacing w:after="0" w:line="240" w:lineRule="auto"/>
        <w:ind w:right="-143" w:firstLine="709"/>
        <w:jc w:val="both"/>
        <w:rPr>
          <w:sz w:val="24"/>
          <w:szCs w:val="24"/>
        </w:rPr>
      </w:pPr>
      <w:r w:rsidRPr="001F35B3">
        <w:rPr>
          <w:rFonts w:ascii="Times New Roman" w:hAnsi="Times New Roman" w:cs="Times New Roman"/>
          <w:sz w:val="24"/>
          <w:szCs w:val="24"/>
        </w:rPr>
        <w:t>программы в соответствии с требованиями Стандарта.</w:t>
      </w:r>
    </w:p>
    <w:p w:rsidR="00007692" w:rsidRPr="001F35B3" w:rsidRDefault="00007692" w:rsidP="001F35B3">
      <w:pPr>
        <w:pStyle w:val="Standard"/>
        <w:ind w:right="-143" w:firstLine="709"/>
        <w:jc w:val="both"/>
        <w:rPr>
          <w:rFonts w:ascii="Times New Roman" w:hAnsi="Times New Roman" w:cs="Times New Roman"/>
        </w:rPr>
      </w:pPr>
      <w:r w:rsidRPr="001F35B3">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007692" w:rsidRPr="001F35B3" w:rsidRDefault="00007692" w:rsidP="001F35B3">
      <w:pPr>
        <w:tabs>
          <w:tab w:val="left" w:pos="0"/>
        </w:tabs>
        <w:spacing w:after="0" w:line="240" w:lineRule="auto"/>
        <w:ind w:right="-143" w:firstLine="573"/>
        <w:jc w:val="both"/>
        <w:rPr>
          <w:rFonts w:ascii="Times New Roman" w:hAnsi="Times New Roman" w:cs="Times New Roman"/>
          <w:sz w:val="24"/>
          <w:szCs w:val="24"/>
        </w:rPr>
      </w:pPr>
      <w:r w:rsidRPr="001F35B3">
        <w:rPr>
          <w:rFonts w:ascii="Times New Roman" w:hAnsi="Times New Roman" w:cs="Times New Roman"/>
          <w:sz w:val="24"/>
          <w:szCs w:val="24"/>
        </w:rPr>
        <w:t xml:space="preserve">АООП для </w:t>
      </w:r>
      <w:r w:rsidRPr="001F35B3">
        <w:rPr>
          <w:rFonts w:ascii="Times New Roman" w:hAnsi="Times New Roman" w:cs="Times New Roman"/>
          <w:iCs/>
          <w:sz w:val="24"/>
          <w:szCs w:val="24"/>
        </w:rPr>
        <w:t>обучающихся с умственной отсталостью (интеллектуальными нарушениями), имеющих инвалидность,</w:t>
      </w:r>
      <w:r w:rsidRPr="001F35B3">
        <w:rPr>
          <w:rFonts w:ascii="Times New Roman" w:hAnsi="Times New Roman" w:cs="Times New Roman"/>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spacing w:after="0" w:line="240" w:lineRule="auto"/>
        <w:ind w:right="-143" w:firstLine="709"/>
        <w:jc w:val="both"/>
        <w:rPr>
          <w:rFonts w:ascii="Times New Roman" w:hAnsi="Times New Roman" w:cs="Times New Roman"/>
          <w:sz w:val="24"/>
          <w:szCs w:val="24"/>
        </w:rPr>
      </w:pPr>
    </w:p>
    <w:p w:rsidR="00007692" w:rsidRPr="001F35B3" w:rsidRDefault="00007692" w:rsidP="001F35B3">
      <w:pPr>
        <w:pStyle w:val="afe"/>
        <w:ind w:right="-143"/>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rPr>
          <w:rFonts w:ascii="Times New Roman" w:hAnsi="Times New Roman"/>
          <w:b/>
          <w:sz w:val="24"/>
          <w:szCs w:val="24"/>
        </w:rPr>
      </w:pPr>
    </w:p>
    <w:p w:rsidR="00007692" w:rsidRPr="001F35B3" w:rsidRDefault="00007692" w:rsidP="00F00CC8">
      <w:pPr>
        <w:pStyle w:val="afe"/>
        <w:ind w:right="-143"/>
        <w:rPr>
          <w:rFonts w:ascii="Times New Roman" w:hAnsi="Times New Roman"/>
          <w:b/>
          <w:sz w:val="24"/>
          <w:szCs w:val="24"/>
        </w:rPr>
      </w:pPr>
    </w:p>
    <w:p w:rsidR="00007692" w:rsidRPr="001F35B3" w:rsidRDefault="00007692" w:rsidP="00F00CC8">
      <w:pPr>
        <w:pStyle w:val="afe"/>
        <w:ind w:right="-143"/>
        <w:rPr>
          <w:rFonts w:ascii="Times New Roman" w:hAnsi="Times New Roman"/>
          <w:b/>
          <w:sz w:val="24"/>
          <w:szCs w:val="24"/>
        </w:rPr>
      </w:pPr>
      <w:r w:rsidRPr="001F35B3">
        <w:rPr>
          <w:rFonts w:ascii="Times New Roman" w:hAnsi="Times New Roman"/>
          <w:b/>
          <w:sz w:val="24"/>
          <w:szCs w:val="24"/>
        </w:rPr>
        <w:t>1. Целевой раздел.</w:t>
      </w:r>
    </w:p>
    <w:p w:rsidR="00007692" w:rsidRPr="001F35B3" w:rsidRDefault="00F00CC8" w:rsidP="00F00CC8">
      <w:pPr>
        <w:pStyle w:val="afe"/>
        <w:ind w:right="-143"/>
        <w:rPr>
          <w:rFonts w:ascii="Times New Roman" w:hAnsi="Times New Roman"/>
          <w:b/>
          <w:sz w:val="24"/>
          <w:szCs w:val="24"/>
        </w:rPr>
      </w:pPr>
      <w:r>
        <w:rPr>
          <w:rFonts w:ascii="Times New Roman" w:hAnsi="Times New Roman"/>
          <w:b/>
          <w:sz w:val="24"/>
          <w:szCs w:val="24"/>
        </w:rPr>
        <w:t>1.</w:t>
      </w:r>
      <w:r w:rsidR="00007692" w:rsidRPr="001F35B3">
        <w:rPr>
          <w:rFonts w:ascii="Times New Roman" w:hAnsi="Times New Roman"/>
          <w:b/>
          <w:sz w:val="24"/>
          <w:szCs w:val="24"/>
        </w:rPr>
        <w:t>1. Пояснительная записка</w:t>
      </w:r>
    </w:p>
    <w:p w:rsidR="00007692" w:rsidRPr="001F35B3" w:rsidRDefault="00F00CC8" w:rsidP="00F00CC8">
      <w:pPr>
        <w:pStyle w:val="afe"/>
        <w:ind w:right="-143"/>
        <w:jc w:val="both"/>
        <w:rPr>
          <w:rFonts w:ascii="Times New Roman" w:hAnsi="Times New Roman"/>
          <w:b/>
          <w:spacing w:val="2"/>
          <w:sz w:val="24"/>
          <w:szCs w:val="24"/>
        </w:rPr>
      </w:pPr>
      <w:r>
        <w:rPr>
          <w:rFonts w:ascii="Times New Roman" w:hAnsi="Times New Roman"/>
          <w:b/>
          <w:spacing w:val="2"/>
          <w:sz w:val="24"/>
          <w:szCs w:val="24"/>
        </w:rPr>
        <w:t xml:space="preserve">1.1.1 </w:t>
      </w:r>
      <w:r w:rsidR="00007692" w:rsidRPr="001F35B3">
        <w:rPr>
          <w:rFonts w:ascii="Times New Roman" w:hAnsi="Times New Roman"/>
          <w:b/>
          <w:spacing w:val="2"/>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w:t>
      </w:r>
    </w:p>
    <w:p w:rsidR="00007692" w:rsidRPr="001F35B3" w:rsidRDefault="00007692" w:rsidP="001F35B3">
      <w:pPr>
        <w:pStyle w:val="afe"/>
        <w:ind w:right="-143" w:firstLine="708"/>
        <w:jc w:val="both"/>
        <w:rPr>
          <w:rFonts w:ascii="Times New Roman" w:hAnsi="Times New Roman"/>
          <w:b/>
          <w:i/>
          <w:spacing w:val="2"/>
          <w:sz w:val="24"/>
          <w:szCs w:val="24"/>
          <w:lang w:eastAsia="ru-RU"/>
        </w:rPr>
      </w:pPr>
      <w:r w:rsidRPr="001F35B3">
        <w:rPr>
          <w:rFonts w:ascii="Times New Roman" w:hAnsi="Times New Roman"/>
          <w:spacing w:val="2"/>
          <w:sz w:val="24"/>
          <w:szCs w:val="24"/>
        </w:rPr>
        <w:t xml:space="preserve">Обучающийся с умственной отсталостью </w:t>
      </w:r>
      <w:r w:rsidRPr="001F35B3">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1F35B3">
        <w:rPr>
          <w:rFonts w:ascii="Times New Roman" w:hAnsi="Times New Roman"/>
          <w:spacing w:val="2"/>
          <w:sz w:val="24"/>
          <w:szCs w:val="24"/>
        </w:rPr>
        <w:t>,</w:t>
      </w:r>
      <w:r w:rsidRPr="001F35B3">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разрабатывается специальная  индивидуальная  программа  развития (СИПР), учитывающую индивидуальные образовательные потребности обучающегося с умственной отсталостью.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007692" w:rsidRPr="001F35B3" w:rsidRDefault="00007692" w:rsidP="001F35B3">
      <w:pPr>
        <w:pStyle w:val="afe"/>
        <w:ind w:right="-143"/>
        <w:rPr>
          <w:rFonts w:ascii="Times New Roman" w:hAnsi="Times New Roman"/>
          <w:b/>
          <w:spacing w:val="2"/>
          <w:sz w:val="24"/>
          <w:szCs w:val="24"/>
        </w:rPr>
      </w:pPr>
    </w:p>
    <w:p w:rsidR="00007692" w:rsidRPr="001F35B3" w:rsidRDefault="00007692" w:rsidP="00F00CC8">
      <w:pPr>
        <w:pStyle w:val="afe"/>
        <w:ind w:right="-143"/>
        <w:rPr>
          <w:rFonts w:ascii="Times New Roman" w:hAnsi="Times New Roman"/>
          <w:b/>
          <w:sz w:val="24"/>
          <w:szCs w:val="24"/>
        </w:rPr>
      </w:pPr>
      <w:r w:rsidRPr="001F35B3">
        <w:rPr>
          <w:rFonts w:ascii="Times New Roman" w:hAnsi="Times New Roman"/>
          <w:b/>
          <w:spacing w:val="2"/>
          <w:sz w:val="24"/>
          <w:szCs w:val="24"/>
        </w:rPr>
        <w:t>1.1.2. Психолого-педагогическая характеристика обучающихся</w:t>
      </w:r>
      <w:r w:rsidR="00F00CC8">
        <w:rPr>
          <w:rFonts w:ascii="Times New Roman" w:hAnsi="Times New Roman"/>
          <w:b/>
          <w:sz w:val="24"/>
          <w:szCs w:val="24"/>
        </w:rPr>
        <w:t xml:space="preserve"> с уме</w:t>
      </w:r>
      <w:r w:rsidR="00F00CC8">
        <w:rPr>
          <w:rFonts w:ascii="Times New Roman" w:hAnsi="Times New Roman"/>
          <w:b/>
          <w:sz w:val="24"/>
          <w:szCs w:val="24"/>
        </w:rPr>
        <w:softHyphen/>
        <w:t>ре</w:t>
      </w:r>
      <w:r w:rsidR="00F00CC8">
        <w:rPr>
          <w:rFonts w:ascii="Times New Roman" w:hAnsi="Times New Roman"/>
          <w:b/>
          <w:sz w:val="24"/>
          <w:szCs w:val="24"/>
        </w:rPr>
        <w:softHyphen/>
        <w:t>н</w:t>
      </w:r>
      <w:r w:rsidR="00F00CC8">
        <w:rPr>
          <w:rFonts w:ascii="Times New Roman" w:hAnsi="Times New Roman"/>
          <w:b/>
          <w:sz w:val="24"/>
          <w:szCs w:val="24"/>
        </w:rPr>
        <w:softHyphen/>
        <w:t xml:space="preserve">ной, тяжелой, </w:t>
      </w:r>
      <w:r w:rsidRPr="001F35B3">
        <w:rPr>
          <w:rFonts w:ascii="Times New Roman" w:hAnsi="Times New Roman"/>
          <w:b/>
          <w:sz w:val="24"/>
          <w:szCs w:val="24"/>
        </w:rPr>
        <w:t>глубокой умственной отсталостью (интеллектуальными на</w:t>
      </w:r>
      <w:r w:rsidRPr="001F35B3">
        <w:rPr>
          <w:rFonts w:ascii="Times New Roman" w:hAnsi="Times New Roman"/>
          <w:b/>
          <w:sz w:val="24"/>
          <w:szCs w:val="24"/>
        </w:rPr>
        <w:softHyphen/>
        <w:t>ру</w:t>
      </w:r>
      <w:r w:rsidRPr="001F35B3">
        <w:rPr>
          <w:rFonts w:ascii="Times New Roman" w:hAnsi="Times New Roman"/>
          <w:b/>
          <w:sz w:val="24"/>
          <w:szCs w:val="24"/>
        </w:rPr>
        <w:softHyphen/>
        <w:t>ше</w:t>
      </w:r>
      <w:r w:rsidRPr="001F35B3">
        <w:rPr>
          <w:rFonts w:ascii="Times New Roman" w:hAnsi="Times New Roman"/>
          <w:b/>
          <w:sz w:val="24"/>
          <w:szCs w:val="24"/>
        </w:rPr>
        <w:softHyphen/>
        <w:t>ниями), тяжелыми и множественными нарушениями раз</w:t>
      </w:r>
      <w:r w:rsidRPr="001F35B3">
        <w:rPr>
          <w:rFonts w:ascii="Times New Roman" w:hAnsi="Times New Roman"/>
          <w:b/>
          <w:sz w:val="24"/>
          <w:szCs w:val="24"/>
        </w:rPr>
        <w:softHyphen/>
        <w:t>ви</w:t>
      </w:r>
      <w:r w:rsidRPr="001F35B3">
        <w:rPr>
          <w:rFonts w:ascii="Times New Roman" w:hAnsi="Times New Roman"/>
          <w:b/>
          <w:sz w:val="24"/>
          <w:szCs w:val="24"/>
        </w:rPr>
        <w:softHyphen/>
        <w:t>тия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
          <w:sz w:val="24"/>
          <w:szCs w:val="24"/>
        </w:rPr>
        <w:t>Дети с умеренной и тяжелой</w:t>
      </w:r>
      <w:r w:rsidRPr="001F35B3">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w:t>
      </w:r>
      <w:r w:rsidRPr="001F35B3">
        <w:rPr>
          <w:rFonts w:ascii="Times New Roman" w:hAnsi="Times New Roman"/>
          <w:sz w:val="24"/>
          <w:szCs w:val="24"/>
        </w:rPr>
        <w:lastRenderedPageBreak/>
        <w:t xml:space="preserve">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007692" w:rsidRPr="001F35B3" w:rsidRDefault="00007692" w:rsidP="001F35B3">
      <w:pPr>
        <w:pStyle w:val="afe"/>
        <w:ind w:right="-143" w:firstLine="708"/>
        <w:jc w:val="both"/>
        <w:rPr>
          <w:rFonts w:ascii="Times New Roman" w:hAnsi="Times New Roman"/>
          <w:sz w:val="24"/>
          <w:szCs w:val="24"/>
          <w:lang w:eastAsia="ru-RU"/>
        </w:rPr>
      </w:pPr>
      <w:r w:rsidRPr="001F35B3">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1F35B3">
        <w:rPr>
          <w:rFonts w:ascii="Times New Roman" w:hAnsi="Times New Roman"/>
          <w:sz w:val="24"/>
          <w:szCs w:val="24"/>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007692" w:rsidRPr="001F35B3" w:rsidRDefault="00007692" w:rsidP="001F35B3">
      <w:pPr>
        <w:pStyle w:val="afe"/>
        <w:ind w:right="-143" w:firstLine="708"/>
        <w:jc w:val="both"/>
        <w:rPr>
          <w:rFonts w:ascii="Times New Roman" w:hAnsi="Times New Roman"/>
          <w:sz w:val="24"/>
          <w:szCs w:val="24"/>
          <w:lang w:eastAsia="ru-RU"/>
        </w:rPr>
      </w:pPr>
      <w:r w:rsidRPr="001F35B3">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1F35B3">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007692" w:rsidRPr="001F35B3" w:rsidRDefault="00007692" w:rsidP="001F35B3">
      <w:pPr>
        <w:pStyle w:val="afe"/>
        <w:ind w:right="-143" w:firstLine="708"/>
        <w:jc w:val="both"/>
        <w:rPr>
          <w:rFonts w:ascii="Times New Roman" w:hAnsi="Times New Roman"/>
          <w:sz w:val="24"/>
          <w:szCs w:val="24"/>
          <w:lang w:eastAsia="ru-RU"/>
        </w:rPr>
      </w:pPr>
      <w:r w:rsidRPr="001F35B3">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
          <w:sz w:val="24"/>
          <w:szCs w:val="24"/>
        </w:rPr>
        <w:t>Дети с глубокой умственной отсталостью</w:t>
      </w:r>
      <w:r w:rsidRPr="001F35B3">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1F35B3">
        <w:rPr>
          <w:rFonts w:ascii="Times New Roman" w:hAnsi="Times New Roman"/>
          <w:b/>
          <w:sz w:val="24"/>
          <w:szCs w:val="24"/>
        </w:rPr>
        <w:t>тяжелых и множественных нарушениях развития</w:t>
      </w:r>
      <w:r w:rsidRPr="001F35B3">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 Органическое поражение центральной нервной системы чаще всего является причиной сочетанных нарушений и выраженного недоразвития интел</w:t>
      </w:r>
      <w:r w:rsidRPr="001F35B3">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w:t>
      </w:r>
    </w:p>
    <w:p w:rsidR="00007692" w:rsidRPr="001F35B3" w:rsidRDefault="00007692" w:rsidP="001F35B3">
      <w:pPr>
        <w:pStyle w:val="afe"/>
        <w:tabs>
          <w:tab w:val="left" w:pos="3975"/>
        </w:tabs>
        <w:ind w:right="-143"/>
        <w:jc w:val="center"/>
        <w:rPr>
          <w:rFonts w:ascii="Times New Roman" w:hAnsi="Times New Roman"/>
          <w:b/>
          <w:spacing w:val="2"/>
          <w:sz w:val="24"/>
          <w:szCs w:val="24"/>
        </w:rPr>
      </w:pPr>
    </w:p>
    <w:p w:rsidR="00007692" w:rsidRPr="001F35B3" w:rsidRDefault="00007692" w:rsidP="00F00CC8">
      <w:pPr>
        <w:pStyle w:val="afe"/>
        <w:tabs>
          <w:tab w:val="left" w:pos="3975"/>
        </w:tabs>
        <w:ind w:right="-143"/>
        <w:jc w:val="both"/>
        <w:rPr>
          <w:rFonts w:ascii="Times New Roman" w:hAnsi="Times New Roman"/>
          <w:b/>
          <w:spacing w:val="2"/>
          <w:sz w:val="24"/>
          <w:szCs w:val="24"/>
        </w:rPr>
      </w:pPr>
      <w:r w:rsidRPr="001F35B3">
        <w:rPr>
          <w:rFonts w:ascii="Times New Roman" w:hAnsi="Times New Roman"/>
          <w:b/>
          <w:spacing w:val="2"/>
          <w:sz w:val="24"/>
          <w:szCs w:val="24"/>
        </w:rPr>
        <w:t>1.1.3. Особые образовательные потребности обучающихся</w:t>
      </w:r>
    </w:p>
    <w:p w:rsidR="00007692" w:rsidRPr="001F35B3" w:rsidRDefault="00007692" w:rsidP="00F00CC8">
      <w:pPr>
        <w:pStyle w:val="afe"/>
        <w:tabs>
          <w:tab w:val="left" w:pos="3975"/>
        </w:tabs>
        <w:ind w:right="-143"/>
        <w:jc w:val="both"/>
        <w:rPr>
          <w:rFonts w:ascii="Times New Roman" w:hAnsi="Times New Roman"/>
          <w:sz w:val="24"/>
          <w:szCs w:val="24"/>
        </w:rPr>
      </w:pPr>
      <w:r w:rsidRPr="001F35B3">
        <w:rPr>
          <w:rFonts w:ascii="Times New Roman" w:hAnsi="Times New Roman"/>
          <w:b/>
          <w:sz w:val="24"/>
          <w:szCs w:val="24"/>
        </w:rPr>
        <w:t>с уме</w:t>
      </w:r>
      <w:r w:rsidRPr="001F35B3">
        <w:rPr>
          <w:rFonts w:ascii="Times New Roman" w:hAnsi="Times New Roman"/>
          <w:b/>
          <w:sz w:val="24"/>
          <w:szCs w:val="24"/>
        </w:rPr>
        <w:softHyphen/>
        <w:t>ре</w:t>
      </w:r>
      <w:r w:rsidRPr="001F35B3">
        <w:rPr>
          <w:rFonts w:ascii="Times New Roman" w:hAnsi="Times New Roman"/>
          <w:b/>
          <w:sz w:val="24"/>
          <w:szCs w:val="24"/>
        </w:rPr>
        <w:softHyphen/>
        <w:t>н</w:t>
      </w:r>
      <w:r w:rsidRPr="001F35B3">
        <w:rPr>
          <w:rFonts w:ascii="Times New Roman" w:hAnsi="Times New Roman"/>
          <w:b/>
          <w:sz w:val="24"/>
          <w:szCs w:val="24"/>
        </w:rPr>
        <w:softHyphen/>
        <w:t>ной, тяжелой, глубокой умственной отсталостью (интеллектуальными на</w:t>
      </w:r>
      <w:r w:rsidRPr="001F35B3">
        <w:rPr>
          <w:rFonts w:ascii="Times New Roman" w:hAnsi="Times New Roman"/>
          <w:b/>
          <w:sz w:val="24"/>
          <w:szCs w:val="24"/>
        </w:rPr>
        <w:softHyphen/>
        <w:t>ру</w:t>
      </w:r>
      <w:r w:rsidRPr="001F35B3">
        <w:rPr>
          <w:rFonts w:ascii="Times New Roman" w:hAnsi="Times New Roman"/>
          <w:b/>
          <w:sz w:val="24"/>
          <w:szCs w:val="24"/>
        </w:rPr>
        <w:softHyphen/>
        <w:t>ше</w:t>
      </w:r>
      <w:r w:rsidRPr="001F35B3">
        <w:rPr>
          <w:rFonts w:ascii="Times New Roman" w:hAnsi="Times New Roman"/>
          <w:b/>
          <w:sz w:val="24"/>
          <w:szCs w:val="24"/>
        </w:rPr>
        <w:softHyphen/>
        <w:t>ниями), тяжелыми и множественными нарушениями раз</w:t>
      </w:r>
      <w:r w:rsidRPr="001F35B3">
        <w:rPr>
          <w:rFonts w:ascii="Times New Roman" w:hAnsi="Times New Roman"/>
          <w:b/>
          <w:sz w:val="24"/>
          <w:szCs w:val="24"/>
        </w:rPr>
        <w:softHyphen/>
        <w:t>ви</w:t>
      </w:r>
      <w:r w:rsidRPr="001F35B3">
        <w:rPr>
          <w:rFonts w:ascii="Times New Roman" w:hAnsi="Times New Roman"/>
          <w:b/>
          <w:sz w:val="24"/>
          <w:szCs w:val="24"/>
        </w:rPr>
        <w:softHyphen/>
        <w:t>тия</w:t>
      </w:r>
    </w:p>
    <w:p w:rsidR="00007692" w:rsidRPr="001F35B3" w:rsidRDefault="00007692" w:rsidP="001F35B3">
      <w:pPr>
        <w:pStyle w:val="afe"/>
        <w:ind w:right="-143" w:firstLine="708"/>
        <w:jc w:val="both"/>
        <w:rPr>
          <w:rFonts w:ascii="Times New Roman" w:hAnsi="Times New Roman"/>
          <w:sz w:val="24"/>
          <w:szCs w:val="24"/>
        </w:rPr>
      </w:pP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lastRenderedPageBreak/>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007692" w:rsidRPr="001F35B3" w:rsidRDefault="00007692" w:rsidP="001F35B3">
      <w:pPr>
        <w:pStyle w:val="afe"/>
        <w:ind w:right="-143" w:firstLine="708"/>
        <w:jc w:val="both"/>
        <w:rPr>
          <w:rFonts w:ascii="Times New Roman" w:hAnsi="Times New Roman"/>
          <w:iCs/>
          <w:sz w:val="24"/>
          <w:szCs w:val="24"/>
        </w:rPr>
      </w:pPr>
      <w:r w:rsidRPr="001F35B3">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1F35B3">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1F35B3">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1F35B3">
        <w:rPr>
          <w:rFonts w:ascii="Times New Roman" w:hAnsi="Times New Roman"/>
          <w:iCs/>
          <w:sz w:val="24"/>
          <w:szCs w:val="24"/>
        </w:rPr>
        <w:t xml:space="preserve">.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iCs/>
          <w:sz w:val="24"/>
          <w:szCs w:val="24"/>
        </w:rPr>
        <w:t xml:space="preserve">Особенности развития другой группы </w:t>
      </w:r>
      <w:r w:rsidRPr="001F35B3">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1F35B3">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1F35B3">
        <w:rPr>
          <w:rFonts w:ascii="Times New Roman" w:hAnsi="Times New Roman"/>
          <w:sz w:val="24"/>
          <w:szCs w:val="24"/>
        </w:rPr>
        <w:t xml:space="preserve">трудностях коммуникации и социального взаимодействия.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007692" w:rsidRPr="001F35B3" w:rsidRDefault="00007692" w:rsidP="001F35B3">
      <w:pPr>
        <w:pStyle w:val="afe"/>
        <w:ind w:right="-143" w:firstLine="708"/>
        <w:jc w:val="both"/>
        <w:rPr>
          <w:rFonts w:ascii="Times New Roman" w:hAnsi="Times New Roman"/>
          <w:bCs/>
          <w:sz w:val="24"/>
          <w:szCs w:val="24"/>
        </w:rPr>
      </w:pPr>
      <w:r w:rsidRPr="001F35B3">
        <w:rPr>
          <w:rFonts w:ascii="Times New Roman" w:hAnsi="Times New Roman"/>
          <w:bCs/>
          <w:caps/>
          <w:sz w:val="24"/>
          <w:szCs w:val="24"/>
        </w:rPr>
        <w:t>П</w:t>
      </w:r>
      <w:r w:rsidRPr="001F35B3">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w:t>
      </w:r>
      <w:r w:rsidRPr="001F35B3">
        <w:rPr>
          <w:rFonts w:ascii="Times New Roman" w:hAnsi="Times New Roman"/>
          <w:bCs/>
          <w:caps/>
          <w:sz w:val="24"/>
          <w:szCs w:val="24"/>
        </w:rPr>
        <w:t>. У</w:t>
      </w:r>
      <w:r w:rsidRPr="001F35B3">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1F35B3">
        <w:rPr>
          <w:rFonts w:ascii="Times New Roman" w:hAnsi="Times New Roman"/>
          <w:bCs/>
          <w:caps/>
          <w:sz w:val="24"/>
          <w:szCs w:val="24"/>
        </w:rPr>
        <w:t xml:space="preserve">. </w:t>
      </w:r>
    </w:p>
    <w:p w:rsidR="00007692" w:rsidRPr="001F35B3" w:rsidRDefault="00007692" w:rsidP="001F35B3">
      <w:pPr>
        <w:pStyle w:val="afe"/>
        <w:ind w:right="-143" w:firstLine="708"/>
        <w:jc w:val="both"/>
        <w:rPr>
          <w:rFonts w:ascii="Times New Roman" w:hAnsi="Times New Roman"/>
          <w:caps/>
          <w:sz w:val="24"/>
          <w:szCs w:val="24"/>
          <w:shd w:val="clear" w:color="auto" w:fill="FFFFFF"/>
        </w:rPr>
      </w:pPr>
      <w:r w:rsidRPr="001F35B3">
        <w:rPr>
          <w:rFonts w:ascii="Times New Roman" w:hAnsi="Times New Roman"/>
          <w:caps/>
          <w:sz w:val="24"/>
          <w:szCs w:val="24"/>
          <w:shd w:val="clear" w:color="auto" w:fill="FFFFFF"/>
        </w:rPr>
        <w:t>С</w:t>
      </w:r>
      <w:r w:rsidRPr="001F35B3">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1F35B3">
        <w:rPr>
          <w:rFonts w:ascii="Times New Roman" w:hAnsi="Times New Roman"/>
          <w:caps/>
          <w:sz w:val="24"/>
          <w:szCs w:val="24"/>
          <w:shd w:val="clear" w:color="auto" w:fill="FFFFFF"/>
        </w:rPr>
        <w:t>(</w:t>
      </w:r>
      <w:r w:rsidRPr="001F35B3">
        <w:rPr>
          <w:rFonts w:ascii="Times New Roman" w:hAnsi="Times New Roman"/>
          <w:sz w:val="24"/>
          <w:szCs w:val="24"/>
        </w:rPr>
        <w:t>Гончарова Е.Л., КукушкинаО.И.</w:t>
      </w:r>
      <w:r w:rsidRPr="001F35B3">
        <w:rPr>
          <w:rFonts w:ascii="Times New Roman" w:hAnsi="Times New Roman"/>
          <w:caps/>
          <w:sz w:val="24"/>
          <w:szCs w:val="24"/>
          <w:shd w:val="clear" w:color="auto" w:fill="FFFFFF"/>
        </w:rPr>
        <w:t>). К</w:t>
      </w:r>
      <w:r w:rsidRPr="001F35B3">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1F35B3">
        <w:rPr>
          <w:rFonts w:ascii="Times New Roman" w:hAnsi="Times New Roman"/>
          <w:caps/>
          <w:sz w:val="24"/>
          <w:szCs w:val="24"/>
          <w:shd w:val="clear" w:color="auto" w:fill="FFFFFF"/>
        </w:rPr>
        <w:t xml:space="preserve">.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Время начала образования</w:t>
      </w:r>
      <w:r w:rsidRPr="001F35B3">
        <w:rPr>
          <w:rFonts w:ascii="Times New Roman" w:hAnsi="Times New Roman"/>
          <w:bCs/>
          <w:sz w:val="24"/>
          <w:szCs w:val="24"/>
        </w:rPr>
        <w:t>. Предполагается учет п</w:t>
      </w:r>
      <w:r w:rsidRPr="001F35B3">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w:t>
      </w:r>
      <w:r w:rsidRPr="001F35B3">
        <w:rPr>
          <w:rFonts w:ascii="Times New Roman" w:hAnsi="Times New Roman"/>
          <w:sz w:val="24"/>
          <w:szCs w:val="24"/>
        </w:rPr>
        <w:lastRenderedPageBreak/>
        <w:t xml:space="preserve">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Содержание образования</w:t>
      </w:r>
      <w:r w:rsidRPr="001F35B3">
        <w:rPr>
          <w:rFonts w:ascii="Times New Roman" w:hAnsi="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 xml:space="preserve">Создание специальных методов и средств обучения. </w:t>
      </w:r>
      <w:r w:rsidRPr="001F35B3">
        <w:rPr>
          <w:rFonts w:ascii="Times New Roman" w:hAnsi="Times New Roman"/>
          <w:bCs/>
          <w:sz w:val="24"/>
          <w:szCs w:val="24"/>
        </w:rPr>
        <w:t>О</w:t>
      </w:r>
      <w:r w:rsidRPr="001F35B3">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Особая организация обучения</w:t>
      </w:r>
      <w:r w:rsidRPr="001F35B3">
        <w:rPr>
          <w:rFonts w:ascii="Times New Roman" w:hAnsi="Times New Roman"/>
          <w:sz w:val="24"/>
          <w:szCs w:val="24"/>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Определение границ образовательного пространства</w:t>
      </w:r>
      <w:r w:rsidRPr="001F35B3">
        <w:rPr>
          <w:rFonts w:ascii="Times New Roman" w:hAnsi="Times New Roman"/>
          <w:sz w:val="24"/>
          <w:szCs w:val="24"/>
        </w:rPr>
        <w:t xml:space="preserve"> п</w:t>
      </w:r>
      <w:r w:rsidRPr="001F35B3">
        <w:rPr>
          <w:rFonts w:ascii="Times New Roman" w:hAnsi="Times New Roman"/>
          <w:bCs/>
          <w:sz w:val="24"/>
          <w:szCs w:val="24"/>
        </w:rPr>
        <w:t>редполагает учет п</w:t>
      </w:r>
      <w:r w:rsidRPr="001F35B3">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w:t>
      </w:r>
      <w:r w:rsidRPr="001F35B3">
        <w:rPr>
          <w:rFonts w:ascii="Times New Roman" w:hAnsi="Times New Roman"/>
          <w:bCs/>
          <w:i/>
          <w:sz w:val="24"/>
          <w:szCs w:val="24"/>
        </w:rPr>
        <w:t>Продолжительность образования</w:t>
      </w:r>
      <w:r w:rsidRPr="001F35B3">
        <w:rPr>
          <w:rFonts w:ascii="Times New Roman" w:hAnsi="Times New Roman"/>
          <w:sz w:val="24"/>
          <w:szCs w:val="24"/>
        </w:rPr>
        <w:t xml:space="preserve">. Руководствуясь принципом нормализации жизни, общее образование детей с </w:t>
      </w:r>
      <w:r w:rsidRPr="001F35B3">
        <w:rPr>
          <w:rFonts w:ascii="Times New Roman" w:hAnsi="Times New Roman"/>
          <w:bCs/>
          <w:sz w:val="24"/>
          <w:szCs w:val="24"/>
        </w:rPr>
        <w:t xml:space="preserve">умеренной, тяжелой, глубокой умственной отсталостью,с </w:t>
      </w:r>
      <w:r w:rsidRPr="001F35B3">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уровням обучения. Основанием для перевода обучающегося из класса в класс является его возраст.</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Определение круга лиц</w:t>
      </w:r>
      <w:r w:rsidRPr="001F35B3">
        <w:rPr>
          <w:rFonts w:ascii="Times New Roman" w:hAnsi="Times New Roman"/>
          <w:i/>
          <w:sz w:val="24"/>
          <w:szCs w:val="24"/>
        </w:rPr>
        <w:t>, участвующих в образовании и их взаимодействие</w:t>
      </w:r>
      <w:r w:rsidRPr="001F35B3">
        <w:rPr>
          <w:rFonts w:ascii="Times New Roman" w:hAnsi="Times New Roman"/>
          <w:sz w:val="24"/>
          <w:szCs w:val="24"/>
        </w:rP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 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007692" w:rsidRPr="001F35B3" w:rsidRDefault="00007692" w:rsidP="001F35B3">
      <w:pPr>
        <w:pStyle w:val="afe"/>
        <w:ind w:right="-143"/>
        <w:rPr>
          <w:rFonts w:ascii="Times New Roman" w:hAnsi="Times New Roman"/>
          <w:b/>
          <w:spacing w:val="2"/>
          <w:sz w:val="24"/>
          <w:szCs w:val="24"/>
        </w:rPr>
      </w:pPr>
    </w:p>
    <w:p w:rsidR="00007692" w:rsidRPr="001F35B3" w:rsidRDefault="00007692" w:rsidP="001F35B3">
      <w:pPr>
        <w:pStyle w:val="afe"/>
        <w:ind w:right="-143"/>
        <w:rPr>
          <w:rFonts w:ascii="Times New Roman" w:hAnsi="Times New Roman"/>
          <w:b/>
          <w:spacing w:val="2"/>
          <w:sz w:val="24"/>
          <w:szCs w:val="24"/>
        </w:rPr>
      </w:pPr>
    </w:p>
    <w:p w:rsidR="00007692" w:rsidRPr="001F35B3" w:rsidRDefault="00007692" w:rsidP="001F35B3">
      <w:pPr>
        <w:pStyle w:val="afe"/>
        <w:ind w:right="-143"/>
        <w:rPr>
          <w:rFonts w:ascii="Times New Roman" w:hAnsi="Times New Roman"/>
          <w:b/>
          <w:spacing w:val="2"/>
          <w:sz w:val="24"/>
          <w:szCs w:val="24"/>
        </w:rPr>
      </w:pPr>
    </w:p>
    <w:p w:rsidR="00007692" w:rsidRPr="001F35B3" w:rsidRDefault="00007692" w:rsidP="00F00CC8">
      <w:pPr>
        <w:pStyle w:val="afe"/>
        <w:ind w:right="-143"/>
        <w:jc w:val="both"/>
        <w:rPr>
          <w:rFonts w:ascii="Times New Roman" w:hAnsi="Times New Roman"/>
          <w:b/>
          <w:spacing w:val="2"/>
          <w:sz w:val="24"/>
          <w:szCs w:val="24"/>
        </w:rPr>
      </w:pPr>
      <w:r w:rsidRPr="001F35B3">
        <w:rPr>
          <w:rFonts w:ascii="Times New Roman" w:hAnsi="Times New Roman"/>
          <w:b/>
          <w:spacing w:val="2"/>
          <w:sz w:val="24"/>
          <w:szCs w:val="24"/>
        </w:rPr>
        <w:t>1.1.4. Принципы и подходы к формированию адаптированной</w:t>
      </w:r>
      <w:r w:rsidR="00F00CC8">
        <w:rPr>
          <w:rFonts w:ascii="Times New Roman" w:hAnsi="Times New Roman"/>
          <w:b/>
          <w:spacing w:val="2"/>
          <w:sz w:val="24"/>
          <w:szCs w:val="24"/>
        </w:rPr>
        <w:t xml:space="preserve"> </w:t>
      </w:r>
      <w:r w:rsidRPr="001F35B3">
        <w:rPr>
          <w:rFonts w:ascii="Times New Roman" w:hAnsi="Times New Roman"/>
          <w:b/>
          <w:spacing w:val="2"/>
          <w:sz w:val="24"/>
          <w:szCs w:val="24"/>
        </w:rPr>
        <w:t>ос</w:t>
      </w:r>
      <w:r w:rsidRPr="001F35B3">
        <w:rPr>
          <w:rFonts w:ascii="Times New Roman" w:hAnsi="Times New Roman"/>
          <w:b/>
          <w:spacing w:val="2"/>
          <w:sz w:val="24"/>
          <w:szCs w:val="24"/>
        </w:rPr>
        <w:softHyphen/>
        <w:t>нов</w:t>
      </w:r>
      <w:r w:rsidRPr="001F35B3">
        <w:rPr>
          <w:rFonts w:ascii="Times New Roman" w:hAnsi="Times New Roman"/>
          <w:b/>
          <w:spacing w:val="2"/>
          <w:sz w:val="24"/>
          <w:szCs w:val="24"/>
        </w:rPr>
        <w:softHyphen/>
        <w:t>ной общеоб</w:t>
      </w:r>
      <w:r w:rsidRPr="001F35B3">
        <w:rPr>
          <w:rFonts w:ascii="Times New Roman" w:hAnsi="Times New Roman"/>
          <w:b/>
          <w:spacing w:val="2"/>
          <w:sz w:val="24"/>
          <w:szCs w:val="24"/>
        </w:rPr>
        <w:softHyphen/>
        <w:t>разовательной программы и специальной</w:t>
      </w:r>
      <w:r w:rsidR="00F00CC8">
        <w:rPr>
          <w:rFonts w:ascii="Times New Roman" w:hAnsi="Times New Roman"/>
          <w:b/>
          <w:spacing w:val="2"/>
          <w:sz w:val="24"/>
          <w:szCs w:val="24"/>
        </w:rPr>
        <w:t xml:space="preserve"> </w:t>
      </w:r>
      <w:r w:rsidRPr="001F35B3">
        <w:rPr>
          <w:rFonts w:ascii="Times New Roman" w:hAnsi="Times New Roman"/>
          <w:b/>
          <w:spacing w:val="2"/>
          <w:sz w:val="24"/>
          <w:szCs w:val="24"/>
        </w:rPr>
        <w:t>ин</w:t>
      </w:r>
      <w:r w:rsidRPr="001F35B3">
        <w:rPr>
          <w:rFonts w:ascii="Times New Roman" w:hAnsi="Times New Roman"/>
          <w:b/>
          <w:spacing w:val="2"/>
          <w:sz w:val="24"/>
          <w:szCs w:val="24"/>
        </w:rPr>
        <w:softHyphen/>
        <w:t>ди</w:t>
      </w:r>
      <w:r w:rsidRPr="001F35B3">
        <w:rPr>
          <w:rFonts w:ascii="Times New Roman" w:hAnsi="Times New Roman"/>
          <w:b/>
          <w:spacing w:val="2"/>
          <w:sz w:val="24"/>
          <w:szCs w:val="24"/>
        </w:rPr>
        <w:softHyphen/>
        <w:t>ви</w:t>
      </w:r>
      <w:r w:rsidRPr="001F35B3">
        <w:rPr>
          <w:rFonts w:ascii="Times New Roman" w:hAnsi="Times New Roman"/>
          <w:b/>
          <w:spacing w:val="2"/>
          <w:sz w:val="24"/>
          <w:szCs w:val="24"/>
        </w:rPr>
        <w:softHyphen/>
        <w:t>ду</w:t>
      </w:r>
      <w:r w:rsidRPr="001F35B3">
        <w:rPr>
          <w:rFonts w:ascii="Times New Roman" w:hAnsi="Times New Roman"/>
          <w:b/>
          <w:spacing w:val="2"/>
          <w:sz w:val="24"/>
          <w:szCs w:val="24"/>
        </w:rPr>
        <w:softHyphen/>
        <w:t>аль</w:t>
      </w:r>
      <w:r w:rsidRPr="001F35B3">
        <w:rPr>
          <w:rFonts w:ascii="Times New Roman" w:hAnsi="Times New Roman"/>
          <w:b/>
          <w:spacing w:val="2"/>
          <w:sz w:val="24"/>
          <w:szCs w:val="24"/>
        </w:rPr>
        <w:softHyphen/>
        <w:t>ной программы развития.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Из-за системных нарушений развития обучающихся </w:t>
      </w:r>
      <w:r w:rsidRPr="001F35B3">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1F35B3">
        <w:rPr>
          <w:rFonts w:ascii="Times New Roman" w:hAnsi="Times New Roman"/>
          <w:sz w:val="24"/>
          <w:szCs w:val="24"/>
        </w:rPr>
        <w:t xml:space="preserve">показан </w:t>
      </w:r>
      <w:r w:rsidRPr="001F35B3">
        <w:rPr>
          <w:rFonts w:ascii="Times New Roman" w:hAnsi="Times New Roman"/>
          <w:i/>
          <w:sz w:val="24"/>
          <w:szCs w:val="24"/>
        </w:rPr>
        <w:t xml:space="preserve">индивидуальный уровень итогового результата общего образования. </w:t>
      </w:r>
      <w:r w:rsidRPr="001F35B3">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Итоговые</w:t>
      </w:r>
      <w:r w:rsidRPr="001F35B3">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1F35B3">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1F35B3">
        <w:rPr>
          <w:rFonts w:ascii="Times New Roman" w:hAnsi="Times New Roman"/>
          <w:b/>
          <w:sz w:val="24"/>
          <w:szCs w:val="24"/>
        </w:rPr>
        <w:t>индивидуальными</w:t>
      </w:r>
      <w:r w:rsidRPr="001F35B3">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1F35B3">
        <w:rPr>
          <w:rFonts w:ascii="Times New Roman" w:hAnsi="Times New Roman"/>
          <w:i/>
          <w:sz w:val="24"/>
          <w:szCs w:val="24"/>
        </w:rPr>
        <w:t xml:space="preserve">инструментов </w:t>
      </w:r>
      <w:r w:rsidRPr="001F35B3">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w:t>
      </w:r>
      <w:r w:rsidRPr="001F35B3">
        <w:rPr>
          <w:rFonts w:ascii="Times New Roman" w:hAnsi="Times New Roman"/>
          <w:sz w:val="24"/>
          <w:szCs w:val="24"/>
        </w:rPr>
        <w:lastRenderedPageBreak/>
        <w:t xml:space="preserve">«жизненной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Итогом образования человека </w:t>
      </w:r>
      <w:r w:rsidRPr="001F35B3">
        <w:rPr>
          <w:rFonts w:ascii="Times New Roman" w:hAnsi="Times New Roman"/>
          <w:bCs/>
          <w:sz w:val="24"/>
          <w:szCs w:val="24"/>
        </w:rPr>
        <w:t xml:space="preserve">с умственной отсталостью, </w:t>
      </w:r>
      <w:r w:rsidRPr="001F35B3">
        <w:rPr>
          <w:rFonts w:ascii="Times New Roman" w:hAnsi="Times New Roman"/>
          <w:sz w:val="24"/>
          <w:szCs w:val="24"/>
        </w:rPr>
        <w:t xml:space="preserve">с ТМНР является </w:t>
      </w:r>
      <w:r w:rsidRPr="001F35B3">
        <w:rPr>
          <w:rFonts w:ascii="Times New Roman" w:hAnsi="Times New Roman"/>
          <w:b/>
          <w:sz w:val="24"/>
          <w:szCs w:val="24"/>
        </w:rPr>
        <w:t>нормализация</w:t>
      </w:r>
      <w:r w:rsidRPr="001F35B3">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Особые образовательные потребности детей </w:t>
      </w:r>
      <w:r w:rsidRPr="001F35B3">
        <w:rPr>
          <w:rFonts w:ascii="Times New Roman" w:hAnsi="Times New Roman"/>
          <w:bCs/>
          <w:sz w:val="24"/>
          <w:szCs w:val="24"/>
        </w:rPr>
        <w:t xml:space="preserve">с умеренной, тяжелой, глубокой умственной отсталостью, </w:t>
      </w:r>
      <w:r w:rsidRPr="001F35B3">
        <w:rPr>
          <w:rFonts w:ascii="Times New Roman" w:hAnsi="Times New Roman"/>
          <w:sz w:val="24"/>
          <w:szCs w:val="24"/>
        </w:rPr>
        <w:t xml:space="preserve">с ТМНР диктуют необходимость разработки </w:t>
      </w:r>
      <w:r w:rsidRPr="001F35B3">
        <w:rPr>
          <w:rFonts w:ascii="Times New Roman" w:hAnsi="Times New Roman"/>
          <w:b/>
          <w:sz w:val="24"/>
          <w:szCs w:val="24"/>
        </w:rPr>
        <w:t>специальной индивидуальной программы развития</w:t>
      </w:r>
      <w:r w:rsidRPr="001F35B3">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Специальная индивидуальная программа развития (СИПР) разрабатывается на основе </w:t>
      </w:r>
      <w:r w:rsidRPr="001F35B3">
        <w:rPr>
          <w:rFonts w:ascii="Times New Roman" w:hAnsi="Times New Roman"/>
          <w:spacing w:val="2"/>
          <w:sz w:val="24"/>
          <w:szCs w:val="24"/>
          <w:lang w:eastAsia="ru-RU"/>
        </w:rPr>
        <w:t>адаптированной основной общеобразовательной программы</w:t>
      </w:r>
      <w:r w:rsidRPr="001F35B3">
        <w:rPr>
          <w:rFonts w:ascii="Times New Roman" w:hAnsi="Times New Roman"/>
          <w:sz w:val="24"/>
          <w:szCs w:val="24"/>
        </w:rPr>
        <w:t xml:space="preserve"> и нацелена на образование детей </w:t>
      </w:r>
      <w:r w:rsidRPr="001F35B3">
        <w:rPr>
          <w:rFonts w:ascii="Times New Roman" w:hAnsi="Times New Roman"/>
          <w:bCs/>
          <w:sz w:val="24"/>
          <w:szCs w:val="24"/>
        </w:rPr>
        <w:t xml:space="preserve">с умеренной, тяжелой, глубокой умственной отсталостью, </w:t>
      </w:r>
      <w:r w:rsidRPr="001F35B3">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
          <w:sz w:val="24"/>
          <w:szCs w:val="24"/>
        </w:rPr>
        <w:t>Структура специальной индивидуальной программы развития</w:t>
      </w:r>
      <w:r w:rsidR="00F00CC8">
        <w:rPr>
          <w:rFonts w:ascii="Times New Roman" w:hAnsi="Times New Roman"/>
          <w:b/>
          <w:sz w:val="24"/>
          <w:szCs w:val="24"/>
        </w:rPr>
        <w:t xml:space="preserve"> (СИПР)</w:t>
      </w:r>
      <w:r w:rsidRPr="001F35B3">
        <w:rPr>
          <w:rFonts w:ascii="Times New Roman" w:hAnsi="Times New Roman"/>
          <w:b/>
          <w:sz w:val="24"/>
          <w:szCs w:val="24"/>
        </w:rPr>
        <w:t xml:space="preserve"> включает</w:t>
      </w:r>
      <w:r w:rsidRPr="001F35B3">
        <w:rPr>
          <w:rFonts w:ascii="Times New Roman" w:hAnsi="Times New Roman"/>
          <w:sz w:val="24"/>
          <w:szCs w:val="24"/>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lang w:val="en-US"/>
        </w:rPr>
        <w:t>I</w:t>
      </w:r>
      <w:r w:rsidRPr="001F35B3">
        <w:rPr>
          <w:rFonts w:ascii="Times New Roman" w:hAnsi="Times New Roman"/>
          <w:sz w:val="24"/>
          <w:szCs w:val="24"/>
        </w:rPr>
        <w:t xml:space="preserve">. Общие сведения содержат персональные данные о ребенке и его родителях; </w:t>
      </w:r>
    </w:p>
    <w:p w:rsidR="00007692" w:rsidRPr="001F35B3" w:rsidRDefault="00007692" w:rsidP="001F35B3">
      <w:pPr>
        <w:pStyle w:val="afe"/>
        <w:ind w:right="-143" w:firstLine="708"/>
        <w:jc w:val="both"/>
        <w:rPr>
          <w:rFonts w:ascii="Times New Roman" w:hAnsi="Times New Roman"/>
          <w:strike/>
          <w:sz w:val="24"/>
          <w:szCs w:val="24"/>
        </w:rPr>
      </w:pPr>
      <w:r w:rsidRPr="001F35B3">
        <w:rPr>
          <w:rFonts w:ascii="Times New Roman" w:hAnsi="Times New Roman"/>
          <w:sz w:val="24"/>
          <w:szCs w:val="24"/>
          <w:lang w:val="en-US"/>
        </w:rPr>
        <w:t>II</w:t>
      </w:r>
      <w:r w:rsidRPr="001F35B3">
        <w:rPr>
          <w:rFonts w:ascii="Times New Roman" w:hAnsi="Times New Roman"/>
          <w:sz w:val="24"/>
          <w:szCs w:val="24"/>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Характеристика отражает:</w:t>
      </w:r>
    </w:p>
    <w:p w:rsidR="00007692" w:rsidRPr="001F35B3" w:rsidRDefault="00007692" w:rsidP="00F51C8D">
      <w:pPr>
        <w:pStyle w:val="afe"/>
        <w:numPr>
          <w:ilvl w:val="0"/>
          <w:numId w:val="39"/>
        </w:numPr>
        <w:suppressAutoHyphens w:val="0"/>
        <w:ind w:right="-143"/>
        <w:jc w:val="both"/>
        <w:rPr>
          <w:rFonts w:ascii="Times New Roman" w:hAnsi="Times New Roman"/>
          <w:sz w:val="24"/>
          <w:szCs w:val="24"/>
        </w:rPr>
      </w:pPr>
      <w:r w:rsidRPr="001F35B3">
        <w:rPr>
          <w:rFonts w:ascii="Times New Roman" w:hAnsi="Times New Roman"/>
          <w:sz w:val="24"/>
          <w:szCs w:val="24"/>
        </w:rPr>
        <w:t>бытовые условия семьи, оценку отношения членов семьи к образованию ребенка;</w:t>
      </w:r>
    </w:p>
    <w:p w:rsidR="00007692" w:rsidRPr="001F35B3" w:rsidRDefault="00007692" w:rsidP="00F51C8D">
      <w:pPr>
        <w:pStyle w:val="afe"/>
        <w:numPr>
          <w:ilvl w:val="0"/>
          <w:numId w:val="39"/>
        </w:numPr>
        <w:suppressAutoHyphens w:val="0"/>
        <w:ind w:right="-143"/>
        <w:jc w:val="both"/>
        <w:rPr>
          <w:rFonts w:ascii="Times New Roman" w:hAnsi="Times New Roman"/>
          <w:sz w:val="24"/>
          <w:szCs w:val="24"/>
        </w:rPr>
      </w:pPr>
      <w:r w:rsidRPr="001F35B3">
        <w:rPr>
          <w:rFonts w:ascii="Times New Roman" w:hAnsi="Times New Roman"/>
          <w:sz w:val="24"/>
          <w:szCs w:val="24"/>
        </w:rPr>
        <w:t>заключение ЦПМПК;</w:t>
      </w:r>
    </w:p>
    <w:p w:rsidR="00007692" w:rsidRPr="001F35B3" w:rsidRDefault="00007692" w:rsidP="00F51C8D">
      <w:pPr>
        <w:pStyle w:val="afe"/>
        <w:numPr>
          <w:ilvl w:val="0"/>
          <w:numId w:val="39"/>
        </w:numPr>
        <w:suppressAutoHyphens w:val="0"/>
        <w:ind w:right="-143"/>
        <w:jc w:val="both"/>
        <w:rPr>
          <w:rFonts w:ascii="Times New Roman" w:hAnsi="Times New Roman"/>
          <w:sz w:val="24"/>
          <w:szCs w:val="24"/>
        </w:rPr>
      </w:pPr>
      <w:r w:rsidRPr="001F35B3">
        <w:rPr>
          <w:rFonts w:ascii="Times New Roman" w:hAnsi="Times New Roman"/>
          <w:sz w:val="24"/>
          <w:szCs w:val="24"/>
        </w:rPr>
        <w:t>данные о физическом здоровье, двигательном и сенсорном развитии ребенка;</w:t>
      </w:r>
    </w:p>
    <w:p w:rsidR="00007692" w:rsidRPr="001F35B3" w:rsidRDefault="00007692" w:rsidP="00F51C8D">
      <w:pPr>
        <w:pStyle w:val="afe"/>
        <w:numPr>
          <w:ilvl w:val="0"/>
          <w:numId w:val="39"/>
        </w:numPr>
        <w:suppressAutoHyphens w:val="0"/>
        <w:ind w:right="-143"/>
        <w:jc w:val="both"/>
        <w:rPr>
          <w:rFonts w:ascii="Times New Roman" w:hAnsi="Times New Roman"/>
          <w:sz w:val="24"/>
          <w:szCs w:val="24"/>
        </w:rPr>
      </w:pPr>
      <w:r w:rsidRPr="001F35B3">
        <w:rPr>
          <w:rFonts w:ascii="Times New Roman" w:hAnsi="Times New Roman"/>
          <w:sz w:val="24"/>
          <w:szCs w:val="24"/>
        </w:rPr>
        <w:t>особенности проявления познавательных процессов: восприятий, внимания, памяти, мышления;</w:t>
      </w:r>
    </w:p>
    <w:p w:rsidR="00007692" w:rsidRPr="001F35B3" w:rsidRDefault="00007692" w:rsidP="00F51C8D">
      <w:pPr>
        <w:pStyle w:val="afe"/>
        <w:numPr>
          <w:ilvl w:val="0"/>
          <w:numId w:val="39"/>
        </w:numPr>
        <w:suppressAutoHyphens w:val="0"/>
        <w:ind w:right="-143"/>
        <w:jc w:val="both"/>
        <w:rPr>
          <w:rFonts w:ascii="Times New Roman" w:hAnsi="Times New Roman"/>
          <w:sz w:val="24"/>
          <w:szCs w:val="24"/>
        </w:rPr>
      </w:pPr>
      <w:r w:rsidRPr="001F35B3">
        <w:rPr>
          <w:rFonts w:ascii="Times New Roman" w:hAnsi="Times New Roman"/>
          <w:sz w:val="24"/>
          <w:szCs w:val="24"/>
        </w:rPr>
        <w:t>состояние сформированности устной речи и речемыслительных операций;</w:t>
      </w:r>
    </w:p>
    <w:p w:rsidR="00007692" w:rsidRPr="001F35B3" w:rsidRDefault="00007692" w:rsidP="00F51C8D">
      <w:pPr>
        <w:pStyle w:val="afe"/>
        <w:numPr>
          <w:ilvl w:val="0"/>
          <w:numId w:val="39"/>
        </w:numPr>
        <w:suppressAutoHyphens w:val="0"/>
        <w:ind w:right="-143"/>
        <w:jc w:val="both"/>
        <w:rPr>
          <w:rFonts w:ascii="Times New Roman" w:hAnsi="Times New Roman"/>
          <w:sz w:val="24"/>
          <w:szCs w:val="24"/>
        </w:rPr>
      </w:pPr>
      <w:r w:rsidRPr="001F35B3">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007692" w:rsidRPr="001F35B3" w:rsidRDefault="00007692" w:rsidP="00F51C8D">
      <w:pPr>
        <w:pStyle w:val="afe"/>
        <w:numPr>
          <w:ilvl w:val="0"/>
          <w:numId w:val="39"/>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007692" w:rsidRPr="001F35B3" w:rsidRDefault="00007692" w:rsidP="00F51C8D">
      <w:pPr>
        <w:pStyle w:val="afe"/>
        <w:numPr>
          <w:ilvl w:val="0"/>
          <w:numId w:val="39"/>
        </w:numPr>
        <w:suppressAutoHyphens w:val="0"/>
        <w:ind w:right="-143"/>
        <w:rPr>
          <w:rFonts w:ascii="Times New Roman" w:hAnsi="Times New Roman"/>
          <w:sz w:val="24"/>
          <w:szCs w:val="24"/>
        </w:rPr>
      </w:pPr>
      <w:r w:rsidRPr="001F35B3">
        <w:rPr>
          <w:rFonts w:ascii="Times New Roman" w:hAnsi="Times New Roman"/>
          <w:sz w:val="24"/>
          <w:szCs w:val="24"/>
        </w:rPr>
        <w:lastRenderedPageBreak/>
        <w:t xml:space="preserve">потребность в уходе и присмотре. Необходимый объем помощи со стороны окружающих: полная/частичная, постоянная/эпизодическая; </w:t>
      </w:r>
    </w:p>
    <w:p w:rsidR="00007692" w:rsidRPr="001F35B3" w:rsidRDefault="00007692" w:rsidP="00F51C8D">
      <w:pPr>
        <w:pStyle w:val="afe"/>
        <w:numPr>
          <w:ilvl w:val="0"/>
          <w:numId w:val="39"/>
        </w:numPr>
        <w:suppressAutoHyphens w:val="0"/>
        <w:ind w:right="-143"/>
        <w:jc w:val="both"/>
        <w:rPr>
          <w:rFonts w:ascii="Times New Roman" w:hAnsi="Times New Roman"/>
          <w:sz w:val="24"/>
          <w:szCs w:val="24"/>
        </w:rPr>
      </w:pPr>
      <w:r w:rsidRPr="001F35B3">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lang w:val="en-US"/>
        </w:rPr>
        <w:t>III</w:t>
      </w:r>
      <w:r w:rsidRPr="001F35B3">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lang w:val="en-US"/>
        </w:rPr>
        <w:t>IV</w:t>
      </w:r>
      <w:r w:rsidRPr="001F35B3">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lang w:val="en-US"/>
        </w:rPr>
        <w:t>V</w:t>
      </w:r>
      <w:r w:rsidRPr="001F35B3">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1F35B3">
        <w:rPr>
          <w:rFonts w:ascii="Times New Roman" w:hAnsi="Times New Roman"/>
          <w:sz w:val="24"/>
          <w:szCs w:val="24"/>
          <w:lang w:eastAsia="ru-RU"/>
        </w:rPr>
        <w:t xml:space="preserve">Под </w:t>
      </w:r>
      <w:r w:rsidRPr="001F35B3">
        <w:rPr>
          <w:rFonts w:ascii="Times New Roman" w:hAnsi="Times New Roman"/>
          <w:bCs/>
          <w:sz w:val="24"/>
          <w:szCs w:val="24"/>
          <w:lang w:eastAsia="ru-RU"/>
        </w:rPr>
        <w:t>присмотром и уходом за детьми</w:t>
      </w:r>
      <w:r w:rsidRPr="001F35B3">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7" w:anchor="block_10234" w:history="1">
        <w:r w:rsidRPr="001F35B3">
          <w:rPr>
            <w:rStyle w:val="a4"/>
            <w:rFonts w:ascii="Times New Roman" w:hAnsi="Times New Roman"/>
            <w:sz w:val="24"/>
            <w:szCs w:val="24"/>
            <w:lang w:eastAsia="ru-RU"/>
          </w:rPr>
          <w:t>Об образовании в Российской Федерации</w:t>
        </w:r>
      </w:hyperlink>
      <w:r w:rsidRPr="001F35B3">
        <w:rPr>
          <w:rFonts w:ascii="Times New Roman" w:hAnsi="Times New Roman"/>
          <w:sz w:val="24"/>
          <w:szCs w:val="24"/>
          <w:lang w:eastAsia="ru-RU"/>
        </w:rPr>
        <w:t xml:space="preserve">"). </w:t>
      </w:r>
      <w:r w:rsidRPr="001F35B3">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007692" w:rsidRPr="001F35B3" w:rsidRDefault="00007692" w:rsidP="001F35B3">
      <w:pPr>
        <w:shd w:val="clear" w:color="auto" w:fill="FFFFFF"/>
        <w:spacing w:after="0" w:line="240" w:lineRule="auto"/>
        <w:ind w:right="-143" w:firstLine="708"/>
        <w:jc w:val="both"/>
        <w:rPr>
          <w:rFonts w:ascii="Times New Roman" w:hAnsi="Times New Roman"/>
          <w:color w:val="000000"/>
          <w:sz w:val="24"/>
          <w:szCs w:val="24"/>
        </w:rPr>
      </w:pPr>
      <w:r w:rsidRPr="001F35B3">
        <w:rPr>
          <w:rFonts w:ascii="Times New Roman" w:hAnsi="Times New Roman"/>
          <w:color w:val="000000"/>
          <w:sz w:val="24"/>
          <w:szCs w:val="24"/>
        </w:rPr>
        <w:t>Присмотр необходим для обеспечения безопасности обучающихся, сохранности материальных ценностей. Необходимость в присмотре возникает</w:t>
      </w:r>
      <w:r w:rsidRPr="001F35B3">
        <w:rPr>
          <w:rFonts w:ascii="Times New Roman" w:hAnsi="Times New Roman"/>
          <w:sz w:val="24"/>
          <w:szCs w:val="24"/>
        </w:rPr>
        <w:t xml:space="preserve">, например, когда </w:t>
      </w:r>
      <w:r w:rsidRPr="001F35B3">
        <w:rPr>
          <w:rFonts w:ascii="Times New Roman" w:hAnsi="Times New Roman"/>
          <w:color w:val="000000"/>
          <w:sz w:val="24"/>
          <w:szCs w:val="24"/>
        </w:rPr>
        <w:t xml:space="preserve">у ребенка </w:t>
      </w:r>
      <w:r w:rsidRPr="001F35B3">
        <w:rPr>
          <w:rFonts w:ascii="Times New Roman" w:hAnsi="Times New Roman"/>
          <w:sz w:val="24"/>
          <w:szCs w:val="24"/>
        </w:rPr>
        <w:t xml:space="preserve">наблюдаются </w:t>
      </w:r>
      <w:r w:rsidRPr="001F35B3">
        <w:rPr>
          <w:rFonts w:ascii="Times New Roman" w:hAnsi="Times New Roman"/>
          <w:color w:val="000000"/>
          <w:sz w:val="24"/>
          <w:szCs w:val="24"/>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007692" w:rsidRPr="001F35B3" w:rsidRDefault="00007692" w:rsidP="001F35B3">
      <w:pPr>
        <w:pStyle w:val="afe"/>
        <w:ind w:right="-143" w:firstLine="708"/>
        <w:jc w:val="both"/>
        <w:rPr>
          <w:rFonts w:ascii="Times New Roman" w:hAnsi="Times New Roman"/>
          <w:color w:val="000000"/>
          <w:sz w:val="24"/>
          <w:szCs w:val="24"/>
          <w:lang w:eastAsia="ru-RU"/>
        </w:rPr>
      </w:pPr>
      <w:r w:rsidRPr="001F35B3">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1F35B3">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lang w:val="en-US"/>
        </w:rPr>
        <w:t>VI</w:t>
      </w:r>
      <w:r w:rsidRPr="001F35B3">
        <w:rPr>
          <w:rFonts w:ascii="Times New Roman" w:hAnsi="Times New Roman"/>
          <w:sz w:val="24"/>
          <w:szCs w:val="24"/>
        </w:rPr>
        <w:t>. Специалисты, участвующие в реализации СИПР.</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lang w:val="en-US"/>
        </w:rPr>
        <w:t>VII</w:t>
      </w:r>
      <w:r w:rsidRPr="001F35B3">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lang w:val="en-US"/>
        </w:rPr>
        <w:t>VIII</w:t>
      </w:r>
      <w:r w:rsidRPr="001F35B3">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lang w:val="en-US"/>
        </w:rPr>
        <w:lastRenderedPageBreak/>
        <w:t>IX</w:t>
      </w:r>
      <w:r w:rsidRPr="001F35B3">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07692" w:rsidRPr="001F35B3" w:rsidRDefault="00007692" w:rsidP="001F35B3">
      <w:pPr>
        <w:pStyle w:val="afe"/>
        <w:ind w:right="-143"/>
        <w:rPr>
          <w:rFonts w:ascii="Times New Roman" w:hAnsi="Times New Roman"/>
          <w:b/>
          <w:sz w:val="24"/>
          <w:szCs w:val="24"/>
        </w:rPr>
      </w:pPr>
    </w:p>
    <w:p w:rsidR="00007692" w:rsidRPr="001F35B3" w:rsidRDefault="00007692" w:rsidP="00F00CC8">
      <w:pPr>
        <w:pStyle w:val="afe"/>
        <w:ind w:right="-143"/>
        <w:rPr>
          <w:rFonts w:ascii="Times New Roman" w:hAnsi="Times New Roman"/>
          <w:b/>
          <w:sz w:val="24"/>
          <w:szCs w:val="24"/>
        </w:rPr>
      </w:pPr>
      <w:r w:rsidRPr="001F35B3">
        <w:rPr>
          <w:rFonts w:ascii="Times New Roman" w:hAnsi="Times New Roman"/>
          <w:b/>
          <w:sz w:val="24"/>
          <w:szCs w:val="24"/>
        </w:rPr>
        <w:t>1.2. Планируемые результаты освоения обучающимися с уме</w:t>
      </w:r>
      <w:r w:rsidRPr="001F35B3">
        <w:rPr>
          <w:rFonts w:ascii="Times New Roman" w:hAnsi="Times New Roman"/>
          <w:b/>
          <w:sz w:val="24"/>
          <w:szCs w:val="24"/>
        </w:rPr>
        <w:softHyphen/>
        <w:t>ре</w:t>
      </w:r>
      <w:r w:rsidRPr="001F35B3">
        <w:rPr>
          <w:rFonts w:ascii="Times New Roman" w:hAnsi="Times New Roman"/>
          <w:b/>
          <w:sz w:val="24"/>
          <w:szCs w:val="24"/>
        </w:rPr>
        <w:softHyphen/>
        <w:t>н</w:t>
      </w:r>
      <w:r w:rsidRPr="001F35B3">
        <w:rPr>
          <w:rFonts w:ascii="Times New Roman" w:hAnsi="Times New Roman"/>
          <w:b/>
          <w:sz w:val="24"/>
          <w:szCs w:val="24"/>
        </w:rPr>
        <w:softHyphen/>
        <w:t>ной, тяжелой, глубокой умственной отсталостью (интеллектуальн</w:t>
      </w:r>
      <w:r w:rsidR="00F00CC8">
        <w:rPr>
          <w:rFonts w:ascii="Times New Roman" w:hAnsi="Times New Roman"/>
          <w:b/>
          <w:sz w:val="24"/>
          <w:szCs w:val="24"/>
        </w:rPr>
        <w:t>ыми на</w:t>
      </w:r>
      <w:r w:rsidR="00F00CC8">
        <w:rPr>
          <w:rFonts w:ascii="Times New Roman" w:hAnsi="Times New Roman"/>
          <w:b/>
          <w:sz w:val="24"/>
          <w:szCs w:val="24"/>
        </w:rPr>
        <w:softHyphen/>
        <w:t>ру</w:t>
      </w:r>
      <w:r w:rsidR="00F00CC8">
        <w:rPr>
          <w:rFonts w:ascii="Times New Roman" w:hAnsi="Times New Roman"/>
          <w:b/>
          <w:sz w:val="24"/>
          <w:szCs w:val="24"/>
        </w:rPr>
        <w:softHyphen/>
        <w:t>ше</w:t>
      </w:r>
      <w:r w:rsidR="00F00CC8">
        <w:rPr>
          <w:rFonts w:ascii="Times New Roman" w:hAnsi="Times New Roman"/>
          <w:b/>
          <w:sz w:val="24"/>
          <w:szCs w:val="24"/>
        </w:rPr>
        <w:softHyphen/>
        <w:t xml:space="preserve">ниями), тяжелыми и </w:t>
      </w:r>
      <w:r w:rsidRPr="001F35B3">
        <w:rPr>
          <w:rFonts w:ascii="Times New Roman" w:hAnsi="Times New Roman"/>
          <w:b/>
          <w:sz w:val="24"/>
          <w:szCs w:val="24"/>
        </w:rPr>
        <w:t>множественными нарушениями раз</w:t>
      </w:r>
      <w:r w:rsidRPr="001F35B3">
        <w:rPr>
          <w:rFonts w:ascii="Times New Roman" w:hAnsi="Times New Roman"/>
          <w:b/>
          <w:sz w:val="24"/>
          <w:szCs w:val="24"/>
        </w:rPr>
        <w:softHyphen/>
        <w:t>ви</w:t>
      </w:r>
      <w:r w:rsidRPr="001F35B3">
        <w:rPr>
          <w:rFonts w:ascii="Times New Roman" w:hAnsi="Times New Roman"/>
          <w:b/>
          <w:sz w:val="24"/>
          <w:szCs w:val="24"/>
        </w:rPr>
        <w:softHyphen/>
        <w:t>тия</w:t>
      </w:r>
      <w:r w:rsidR="00F00CC8">
        <w:rPr>
          <w:rFonts w:ascii="Times New Roman" w:hAnsi="Times New Roman"/>
          <w:b/>
          <w:sz w:val="24"/>
          <w:szCs w:val="24"/>
        </w:rPr>
        <w:t xml:space="preserve"> </w:t>
      </w:r>
      <w:r w:rsidRPr="001F35B3">
        <w:rPr>
          <w:rFonts w:ascii="Times New Roman" w:hAnsi="Times New Roman"/>
          <w:b/>
          <w:sz w:val="24"/>
          <w:szCs w:val="24"/>
        </w:rPr>
        <w:t>адаптированной основной общеобразовательной программы</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соответствии с требованиями ФГОС к </w:t>
      </w:r>
      <w:r w:rsidRPr="001F35B3">
        <w:rPr>
          <w:rFonts w:ascii="Times New Roman" w:hAnsi="Times New Roman"/>
          <w:spacing w:val="2"/>
          <w:sz w:val="24"/>
          <w:szCs w:val="24"/>
        </w:rPr>
        <w:t>АООП</w:t>
      </w:r>
      <w:r w:rsidRPr="001F35B3">
        <w:rPr>
          <w:rFonts w:ascii="Times New Roman" w:hAnsi="Times New Roman"/>
          <w:sz w:val="24"/>
          <w:szCs w:val="24"/>
        </w:rPr>
        <w:t xml:space="preserve"> для обучающихся с уме</w:t>
      </w:r>
      <w:r w:rsidRPr="001F35B3">
        <w:rPr>
          <w:rFonts w:ascii="Times New Roman" w:hAnsi="Times New Roman"/>
          <w:sz w:val="24"/>
          <w:szCs w:val="24"/>
        </w:rPr>
        <w:softHyphen/>
        <w:t>ре</w:t>
      </w:r>
      <w:r w:rsidRPr="001F35B3">
        <w:rPr>
          <w:rFonts w:ascii="Times New Roman" w:hAnsi="Times New Roman"/>
          <w:sz w:val="24"/>
          <w:szCs w:val="24"/>
        </w:rPr>
        <w:softHyphen/>
        <w:t>н</w:t>
      </w:r>
      <w:r w:rsidRPr="001F35B3">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 Язык и речевая практика</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1.1. Речь и альтернативная коммуникация.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1) </w:t>
      </w:r>
      <w:r w:rsidRPr="001F35B3">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1F35B3">
        <w:rPr>
          <w:rFonts w:ascii="Times New Roman" w:hAnsi="Times New Roman"/>
          <w:sz w:val="24"/>
          <w:szCs w:val="24"/>
        </w:rPr>
        <w:t xml:space="preserve">. </w:t>
      </w:r>
    </w:p>
    <w:p w:rsidR="00007692" w:rsidRPr="001F35B3" w:rsidRDefault="00007692" w:rsidP="001F35B3">
      <w:pPr>
        <w:pStyle w:val="afe"/>
        <w:numPr>
          <w:ilvl w:val="0"/>
          <w:numId w:val="2"/>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007692" w:rsidRPr="001F35B3" w:rsidRDefault="00007692" w:rsidP="001F35B3">
      <w:pPr>
        <w:pStyle w:val="afe"/>
        <w:numPr>
          <w:ilvl w:val="0"/>
          <w:numId w:val="2"/>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i/>
          <w:sz w:val="24"/>
          <w:szCs w:val="24"/>
        </w:rPr>
        <w:t>2) Овладение доступными средствами коммуникации и общения – вербальными и невербальными</w:t>
      </w:r>
      <w:r w:rsidRPr="001F35B3">
        <w:rPr>
          <w:rFonts w:ascii="Times New Roman" w:hAnsi="Times New Roman"/>
          <w:sz w:val="24"/>
          <w:szCs w:val="24"/>
        </w:rPr>
        <w:t xml:space="preserve">. </w:t>
      </w:r>
    </w:p>
    <w:p w:rsidR="00007692" w:rsidRPr="001F35B3" w:rsidRDefault="00007692" w:rsidP="001F35B3">
      <w:pPr>
        <w:pStyle w:val="afe"/>
        <w:numPr>
          <w:ilvl w:val="0"/>
          <w:numId w:val="3"/>
        </w:numPr>
        <w:suppressAutoHyphens w:val="0"/>
        <w:ind w:right="-143"/>
        <w:jc w:val="both"/>
        <w:rPr>
          <w:rFonts w:ascii="Times New Roman" w:hAnsi="Times New Roman"/>
          <w:sz w:val="24"/>
          <w:szCs w:val="24"/>
        </w:rPr>
      </w:pPr>
      <w:r w:rsidRPr="001F35B3">
        <w:rPr>
          <w:rFonts w:ascii="Times New Roman" w:hAnsi="Times New Roman"/>
          <w:sz w:val="24"/>
          <w:szCs w:val="24"/>
        </w:rPr>
        <w:t>Качество сформированности устной речи в соответствии с возрастными показаниями.</w:t>
      </w:r>
    </w:p>
    <w:p w:rsidR="00007692" w:rsidRPr="001F35B3" w:rsidRDefault="00007692" w:rsidP="001F35B3">
      <w:pPr>
        <w:pStyle w:val="afe"/>
        <w:numPr>
          <w:ilvl w:val="0"/>
          <w:numId w:val="3"/>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007692" w:rsidRPr="001F35B3" w:rsidRDefault="00007692" w:rsidP="001F35B3">
      <w:pPr>
        <w:pStyle w:val="afe"/>
        <w:numPr>
          <w:ilvl w:val="0"/>
          <w:numId w:val="3"/>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3) </w:t>
      </w:r>
      <w:r w:rsidRPr="001F35B3">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07692" w:rsidRPr="001F35B3" w:rsidRDefault="00007692" w:rsidP="001F35B3">
      <w:pPr>
        <w:pStyle w:val="afe"/>
        <w:numPr>
          <w:ilvl w:val="0"/>
          <w:numId w:val="4"/>
        </w:numPr>
        <w:suppressAutoHyphens w:val="0"/>
        <w:ind w:right="-143"/>
        <w:jc w:val="both"/>
        <w:rPr>
          <w:rFonts w:ascii="Times New Roman" w:hAnsi="Times New Roman"/>
          <w:sz w:val="24"/>
          <w:szCs w:val="24"/>
        </w:rPr>
      </w:pPr>
      <w:r w:rsidRPr="001F35B3">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007692" w:rsidRPr="001F35B3" w:rsidRDefault="00007692" w:rsidP="001F35B3">
      <w:pPr>
        <w:pStyle w:val="afe"/>
        <w:numPr>
          <w:ilvl w:val="0"/>
          <w:numId w:val="4"/>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07692" w:rsidRPr="001F35B3" w:rsidRDefault="00007692" w:rsidP="001F35B3">
      <w:pPr>
        <w:pStyle w:val="afe"/>
        <w:numPr>
          <w:ilvl w:val="0"/>
          <w:numId w:val="4"/>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использовать средства альтернативной коммуникации в процессе общения: </w:t>
      </w:r>
    </w:p>
    <w:p w:rsidR="00007692" w:rsidRPr="001F35B3" w:rsidRDefault="00007692" w:rsidP="001F35B3">
      <w:pPr>
        <w:pStyle w:val="afe"/>
        <w:suppressAutoHyphens w:val="0"/>
        <w:ind w:left="1068" w:right="-143"/>
        <w:jc w:val="both"/>
        <w:rPr>
          <w:rFonts w:ascii="Times New Roman" w:hAnsi="Times New Roman"/>
          <w:sz w:val="24"/>
          <w:szCs w:val="24"/>
        </w:rPr>
      </w:pPr>
      <w:r w:rsidRPr="001F35B3">
        <w:rPr>
          <w:rFonts w:ascii="Times New Roman" w:hAnsi="Times New Roman"/>
          <w:sz w:val="24"/>
          <w:szCs w:val="24"/>
        </w:rPr>
        <w:t>- использование предметов, жестов, взгляда, шумовых, голосовых, речеподражательных реакций для выражения индивидуальных потребностей;</w:t>
      </w:r>
    </w:p>
    <w:p w:rsidR="00007692" w:rsidRPr="001F35B3" w:rsidRDefault="00007692" w:rsidP="001F35B3">
      <w:pPr>
        <w:pStyle w:val="afe"/>
        <w:suppressAutoHyphens w:val="0"/>
        <w:ind w:left="1068" w:right="-143"/>
        <w:jc w:val="both"/>
        <w:rPr>
          <w:rFonts w:ascii="Times New Roman" w:hAnsi="Times New Roman"/>
          <w:sz w:val="24"/>
          <w:szCs w:val="24"/>
        </w:rPr>
      </w:pPr>
      <w:r w:rsidRPr="001F35B3">
        <w:rPr>
          <w:rFonts w:ascii="Times New Roman" w:hAnsi="Times New Roman"/>
          <w:sz w:val="24"/>
          <w:szCs w:val="24"/>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07692" w:rsidRPr="001F35B3" w:rsidRDefault="00007692" w:rsidP="001F35B3">
      <w:pPr>
        <w:pStyle w:val="afe"/>
        <w:suppressAutoHyphens w:val="0"/>
        <w:ind w:left="1068" w:right="-143"/>
        <w:jc w:val="both"/>
        <w:rPr>
          <w:rFonts w:ascii="Times New Roman" w:hAnsi="Times New Roman"/>
          <w:sz w:val="24"/>
          <w:szCs w:val="24"/>
        </w:rPr>
      </w:pPr>
      <w:r w:rsidRPr="001F35B3">
        <w:rPr>
          <w:rFonts w:ascii="Times New Roman" w:hAnsi="Times New Roman"/>
          <w:sz w:val="24"/>
          <w:szCs w:val="24"/>
        </w:rPr>
        <w:t>- общение с помощью электронных средств коммуникации (коммуникатор, компьютерное устройство).</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lastRenderedPageBreak/>
        <w:t xml:space="preserve">4) </w:t>
      </w:r>
      <w:r w:rsidRPr="001F35B3">
        <w:rPr>
          <w:rFonts w:ascii="Times New Roman" w:hAnsi="Times New Roman"/>
          <w:i/>
          <w:sz w:val="24"/>
          <w:szCs w:val="24"/>
        </w:rPr>
        <w:t>Глобальное чтение в доступных ребенку пределах, понимание смысла узнаваемого слова.</w:t>
      </w:r>
    </w:p>
    <w:p w:rsidR="00007692" w:rsidRPr="001F35B3" w:rsidRDefault="00007692" w:rsidP="001F35B3">
      <w:pPr>
        <w:pStyle w:val="afe"/>
        <w:numPr>
          <w:ilvl w:val="0"/>
          <w:numId w:val="5"/>
        </w:numPr>
        <w:suppressAutoHyphens w:val="0"/>
        <w:ind w:right="-143"/>
        <w:jc w:val="both"/>
        <w:rPr>
          <w:rFonts w:ascii="Times New Roman" w:hAnsi="Times New Roman"/>
          <w:sz w:val="24"/>
          <w:szCs w:val="24"/>
        </w:rPr>
      </w:pPr>
      <w:r w:rsidRPr="001F35B3">
        <w:rPr>
          <w:rFonts w:ascii="Times New Roman" w:hAnsi="Times New Roman"/>
          <w:sz w:val="24"/>
          <w:szCs w:val="24"/>
        </w:rPr>
        <w:t>Узнавание и различение напечатанных слов, обознача</w:t>
      </w:r>
      <w:r w:rsidRPr="001F35B3">
        <w:rPr>
          <w:rFonts w:ascii="Times New Roman" w:hAnsi="Times New Roman"/>
          <w:sz w:val="24"/>
          <w:szCs w:val="24"/>
        </w:rPr>
        <w:softHyphen/>
        <w:t xml:space="preserve">ющих имена людей, названия хорошо известных предметов и действий. </w:t>
      </w:r>
    </w:p>
    <w:p w:rsidR="00007692" w:rsidRPr="001F35B3" w:rsidRDefault="00007692" w:rsidP="001F35B3">
      <w:pPr>
        <w:pStyle w:val="afe"/>
        <w:numPr>
          <w:ilvl w:val="0"/>
          <w:numId w:val="5"/>
        </w:numPr>
        <w:suppressAutoHyphens w:val="0"/>
        <w:ind w:right="-143"/>
        <w:jc w:val="both"/>
        <w:rPr>
          <w:rFonts w:ascii="Times New Roman" w:hAnsi="Times New Roman"/>
          <w:i/>
          <w:sz w:val="24"/>
          <w:szCs w:val="24"/>
        </w:rPr>
      </w:pPr>
      <w:r w:rsidRPr="001F35B3">
        <w:rPr>
          <w:rFonts w:ascii="Times New Roman" w:hAnsi="Times New Roman"/>
          <w:sz w:val="24"/>
          <w:szCs w:val="24"/>
        </w:rPr>
        <w:t>Использование карточек с напечатанными словами как средства коммуникации.</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5)</w:t>
      </w:r>
      <w:r w:rsidRPr="001F35B3">
        <w:rPr>
          <w:rFonts w:ascii="Times New Roman" w:hAnsi="Times New Roman"/>
          <w:i/>
          <w:sz w:val="24"/>
          <w:szCs w:val="24"/>
        </w:rPr>
        <w:t xml:space="preserve"> Развитие предпосылок к осмысленному чтению и письму,обучение чтению и письму</w:t>
      </w:r>
      <w:r w:rsidRPr="001F35B3">
        <w:rPr>
          <w:rFonts w:ascii="Times New Roman" w:hAnsi="Times New Roman"/>
          <w:sz w:val="24"/>
          <w:szCs w:val="24"/>
        </w:rPr>
        <w:t>.</w:t>
      </w:r>
    </w:p>
    <w:p w:rsidR="00007692" w:rsidRPr="001F35B3" w:rsidRDefault="00007692" w:rsidP="001F35B3">
      <w:pPr>
        <w:pStyle w:val="afe"/>
        <w:numPr>
          <w:ilvl w:val="0"/>
          <w:numId w:val="6"/>
        </w:numPr>
        <w:suppressAutoHyphens w:val="0"/>
        <w:ind w:right="-143"/>
        <w:jc w:val="both"/>
        <w:rPr>
          <w:rFonts w:ascii="Times New Roman" w:hAnsi="Times New Roman"/>
          <w:sz w:val="24"/>
          <w:szCs w:val="24"/>
        </w:rPr>
      </w:pPr>
      <w:r w:rsidRPr="001F35B3">
        <w:rPr>
          <w:rFonts w:ascii="Times New Roman" w:hAnsi="Times New Roman"/>
          <w:sz w:val="24"/>
          <w:szCs w:val="24"/>
        </w:rPr>
        <w:t>Узнавание и различение образов графем (букв).</w:t>
      </w:r>
    </w:p>
    <w:p w:rsidR="00007692" w:rsidRPr="001F35B3" w:rsidRDefault="00007692" w:rsidP="001F35B3">
      <w:pPr>
        <w:pStyle w:val="afe"/>
        <w:numPr>
          <w:ilvl w:val="0"/>
          <w:numId w:val="6"/>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Копирование с образца отдельных букв, слогов, слов. </w:t>
      </w:r>
    </w:p>
    <w:p w:rsidR="00007692" w:rsidRPr="001F35B3" w:rsidRDefault="00007692" w:rsidP="00F51C8D">
      <w:pPr>
        <w:pStyle w:val="afc"/>
        <w:numPr>
          <w:ilvl w:val="0"/>
          <w:numId w:val="40"/>
        </w:numPr>
        <w:ind w:right="-143"/>
        <w:jc w:val="both"/>
        <w:rPr>
          <w:rFonts w:ascii="Times New Roman" w:hAnsi="Times New Roman"/>
          <w:color w:val="auto"/>
          <w:sz w:val="24"/>
          <w:szCs w:val="24"/>
        </w:rPr>
      </w:pPr>
      <w:r w:rsidRPr="001F35B3">
        <w:rPr>
          <w:rFonts w:ascii="Times New Roman" w:hAnsi="Times New Roman"/>
          <w:color w:val="auto"/>
          <w:sz w:val="24"/>
          <w:szCs w:val="24"/>
        </w:rPr>
        <w:t>Начальные навыки чтения и письма.</w:t>
      </w:r>
    </w:p>
    <w:p w:rsidR="00007692" w:rsidRPr="001F35B3" w:rsidRDefault="00007692" w:rsidP="001F35B3">
      <w:pPr>
        <w:pStyle w:val="afe"/>
        <w:ind w:right="-143"/>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 Математика.</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2.1. Математические представления</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 xml:space="preserve">1) </w:t>
      </w:r>
      <w:r w:rsidRPr="001F35B3">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007692" w:rsidRPr="001F35B3" w:rsidRDefault="00007692" w:rsidP="001F35B3">
      <w:pPr>
        <w:pStyle w:val="afe"/>
        <w:numPr>
          <w:ilvl w:val="0"/>
          <w:numId w:val="7"/>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различать и сравнивать предметы по форме, величине, удаленности. </w:t>
      </w:r>
    </w:p>
    <w:p w:rsidR="00007692" w:rsidRPr="001F35B3" w:rsidRDefault="00007692" w:rsidP="001F35B3">
      <w:pPr>
        <w:pStyle w:val="afe"/>
        <w:numPr>
          <w:ilvl w:val="0"/>
          <w:numId w:val="7"/>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ориентироваться в схеме тела, в пространстве, на плоскости. </w:t>
      </w:r>
    </w:p>
    <w:p w:rsidR="00007692" w:rsidRPr="001F35B3" w:rsidRDefault="00007692" w:rsidP="001F35B3">
      <w:pPr>
        <w:pStyle w:val="afe"/>
        <w:numPr>
          <w:ilvl w:val="0"/>
          <w:numId w:val="7"/>
        </w:numPr>
        <w:suppressAutoHyphens w:val="0"/>
        <w:ind w:right="-143"/>
        <w:jc w:val="both"/>
        <w:rPr>
          <w:rFonts w:ascii="Times New Roman" w:hAnsi="Times New Roman"/>
          <w:sz w:val="24"/>
          <w:szCs w:val="24"/>
        </w:rPr>
      </w:pPr>
      <w:r w:rsidRPr="001F35B3">
        <w:rPr>
          <w:rFonts w:ascii="Times New Roman" w:hAnsi="Times New Roman"/>
          <w:sz w:val="24"/>
          <w:szCs w:val="24"/>
        </w:rPr>
        <w:t>Умение различать, сравнивать и преобразовывать множества.</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 xml:space="preserve">2) </w:t>
      </w:r>
      <w:r w:rsidRPr="001F35B3">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07692" w:rsidRPr="001F35B3" w:rsidRDefault="00007692" w:rsidP="001F35B3">
      <w:pPr>
        <w:pStyle w:val="afe"/>
        <w:numPr>
          <w:ilvl w:val="0"/>
          <w:numId w:val="8"/>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007692" w:rsidRPr="001F35B3" w:rsidRDefault="00007692" w:rsidP="001F35B3">
      <w:pPr>
        <w:pStyle w:val="afe"/>
        <w:numPr>
          <w:ilvl w:val="0"/>
          <w:numId w:val="8"/>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пересчитывать предметы в доступных пределах. </w:t>
      </w:r>
    </w:p>
    <w:p w:rsidR="00007692" w:rsidRPr="001F35B3" w:rsidRDefault="00007692" w:rsidP="001F35B3">
      <w:pPr>
        <w:pStyle w:val="afe"/>
        <w:numPr>
          <w:ilvl w:val="0"/>
          <w:numId w:val="8"/>
        </w:numPr>
        <w:suppressAutoHyphens w:val="0"/>
        <w:ind w:right="-143"/>
        <w:jc w:val="both"/>
        <w:rPr>
          <w:rFonts w:ascii="Times New Roman" w:hAnsi="Times New Roman"/>
          <w:sz w:val="24"/>
          <w:szCs w:val="24"/>
        </w:rPr>
      </w:pPr>
      <w:r w:rsidRPr="001F35B3">
        <w:rPr>
          <w:rFonts w:ascii="Times New Roman" w:hAnsi="Times New Roman"/>
          <w:sz w:val="24"/>
          <w:szCs w:val="24"/>
        </w:rPr>
        <w:t>Умение представлять множество двумя другими множествами в пределах 10-ти.</w:t>
      </w:r>
    </w:p>
    <w:p w:rsidR="00007692" w:rsidRPr="001F35B3" w:rsidRDefault="00007692" w:rsidP="001F35B3">
      <w:pPr>
        <w:pStyle w:val="afe"/>
        <w:numPr>
          <w:ilvl w:val="0"/>
          <w:numId w:val="8"/>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обозначать арифметические действия знаками. </w:t>
      </w:r>
    </w:p>
    <w:p w:rsidR="00007692" w:rsidRPr="001F35B3" w:rsidRDefault="00007692" w:rsidP="001F35B3">
      <w:pPr>
        <w:pStyle w:val="afe"/>
        <w:numPr>
          <w:ilvl w:val="0"/>
          <w:numId w:val="8"/>
        </w:numPr>
        <w:suppressAutoHyphens w:val="0"/>
        <w:ind w:right="-143"/>
        <w:jc w:val="both"/>
        <w:rPr>
          <w:rFonts w:ascii="Times New Roman" w:hAnsi="Times New Roman"/>
          <w:sz w:val="24"/>
          <w:szCs w:val="24"/>
        </w:rPr>
      </w:pPr>
      <w:r w:rsidRPr="001F35B3">
        <w:rPr>
          <w:rFonts w:ascii="Times New Roman" w:hAnsi="Times New Roman"/>
          <w:sz w:val="24"/>
          <w:szCs w:val="24"/>
        </w:rPr>
        <w:t>Умение решать задачи на увеличение и уменьшение на одну, несколько единиц.</w:t>
      </w:r>
    </w:p>
    <w:p w:rsidR="00007692" w:rsidRPr="001F35B3" w:rsidRDefault="00007692" w:rsidP="001F35B3">
      <w:pPr>
        <w:pStyle w:val="afe"/>
        <w:ind w:right="-143"/>
        <w:jc w:val="both"/>
        <w:rPr>
          <w:rFonts w:ascii="Times New Roman" w:hAnsi="Times New Roman"/>
          <w:i/>
          <w:sz w:val="24"/>
          <w:szCs w:val="24"/>
        </w:rPr>
      </w:pPr>
      <w:r w:rsidRPr="001F35B3">
        <w:rPr>
          <w:rFonts w:ascii="Times New Roman" w:hAnsi="Times New Roman"/>
          <w:sz w:val="24"/>
          <w:szCs w:val="24"/>
        </w:rPr>
        <w:tab/>
        <w:t xml:space="preserve">3) </w:t>
      </w:r>
      <w:r w:rsidRPr="001F35B3">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007692" w:rsidRPr="001F35B3" w:rsidRDefault="00007692" w:rsidP="001F35B3">
      <w:pPr>
        <w:pStyle w:val="afe"/>
        <w:numPr>
          <w:ilvl w:val="0"/>
          <w:numId w:val="9"/>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007692" w:rsidRPr="001F35B3" w:rsidRDefault="00007692" w:rsidP="001F35B3">
      <w:pPr>
        <w:pStyle w:val="afe"/>
        <w:numPr>
          <w:ilvl w:val="0"/>
          <w:numId w:val="9"/>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007692" w:rsidRPr="001F35B3" w:rsidRDefault="00007692" w:rsidP="001F35B3">
      <w:pPr>
        <w:pStyle w:val="afe"/>
        <w:numPr>
          <w:ilvl w:val="0"/>
          <w:numId w:val="9"/>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устанавливать взаимно-однозначные соответствия. </w:t>
      </w:r>
    </w:p>
    <w:p w:rsidR="00007692" w:rsidRPr="001F35B3" w:rsidRDefault="00007692" w:rsidP="001F35B3">
      <w:pPr>
        <w:pStyle w:val="afe"/>
        <w:numPr>
          <w:ilvl w:val="0"/>
          <w:numId w:val="9"/>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распознавать цифры, обозначающие номер дома, квартиры, автобуса, телефона и др. </w:t>
      </w:r>
    </w:p>
    <w:p w:rsidR="00007692" w:rsidRPr="001F35B3" w:rsidRDefault="00007692" w:rsidP="001F35B3">
      <w:pPr>
        <w:pStyle w:val="afe"/>
        <w:numPr>
          <w:ilvl w:val="0"/>
          <w:numId w:val="9"/>
        </w:numPr>
        <w:suppressAutoHyphens w:val="0"/>
        <w:ind w:right="-143"/>
        <w:jc w:val="both"/>
        <w:rPr>
          <w:rFonts w:ascii="Times New Roman" w:hAnsi="Times New Roman"/>
          <w:sz w:val="24"/>
          <w:szCs w:val="24"/>
        </w:rPr>
      </w:pPr>
      <w:r w:rsidRPr="001F35B3">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 Окружающий мир</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3.1. Окружающий природный мир</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1) </w:t>
      </w:r>
      <w:r w:rsidRPr="001F35B3">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007692" w:rsidRPr="001F35B3" w:rsidRDefault="00007692" w:rsidP="001F35B3">
      <w:pPr>
        <w:pStyle w:val="afe"/>
        <w:numPr>
          <w:ilvl w:val="0"/>
          <w:numId w:val="10"/>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Интерес к объектам и явлениям неживой природы. </w:t>
      </w:r>
    </w:p>
    <w:p w:rsidR="00007692" w:rsidRPr="001F35B3" w:rsidRDefault="00007692" w:rsidP="001F35B3">
      <w:pPr>
        <w:pStyle w:val="afe"/>
        <w:numPr>
          <w:ilvl w:val="0"/>
          <w:numId w:val="10"/>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007692" w:rsidRPr="001F35B3" w:rsidRDefault="00007692" w:rsidP="001F35B3">
      <w:pPr>
        <w:pStyle w:val="afe"/>
        <w:numPr>
          <w:ilvl w:val="0"/>
          <w:numId w:val="10"/>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007692" w:rsidRPr="001F35B3" w:rsidRDefault="00007692" w:rsidP="001F35B3">
      <w:pPr>
        <w:pStyle w:val="afe"/>
        <w:numPr>
          <w:ilvl w:val="0"/>
          <w:numId w:val="10"/>
        </w:numPr>
        <w:suppressAutoHyphens w:val="0"/>
        <w:ind w:right="-143"/>
        <w:jc w:val="both"/>
        <w:rPr>
          <w:rFonts w:ascii="Times New Roman" w:hAnsi="Times New Roman"/>
          <w:sz w:val="24"/>
          <w:szCs w:val="24"/>
        </w:rPr>
      </w:pPr>
      <w:r w:rsidRPr="001F35B3">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2) </w:t>
      </w:r>
      <w:r w:rsidRPr="001F35B3">
        <w:rPr>
          <w:rFonts w:ascii="Times New Roman" w:hAnsi="Times New Roman"/>
          <w:i/>
          <w:sz w:val="24"/>
          <w:szCs w:val="24"/>
        </w:rPr>
        <w:t>Представления о животном и растительном мире, их значении в жизни человека.</w:t>
      </w:r>
    </w:p>
    <w:p w:rsidR="00007692" w:rsidRPr="001F35B3" w:rsidRDefault="00007692" w:rsidP="001F35B3">
      <w:pPr>
        <w:pStyle w:val="afe"/>
        <w:numPr>
          <w:ilvl w:val="0"/>
          <w:numId w:val="11"/>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Интерес к объектам живой природы. </w:t>
      </w:r>
    </w:p>
    <w:p w:rsidR="00007692" w:rsidRPr="001F35B3" w:rsidRDefault="00007692" w:rsidP="001F35B3">
      <w:pPr>
        <w:pStyle w:val="afe"/>
        <w:numPr>
          <w:ilvl w:val="0"/>
          <w:numId w:val="11"/>
        </w:numPr>
        <w:suppressAutoHyphens w:val="0"/>
        <w:ind w:right="-143"/>
        <w:jc w:val="both"/>
        <w:rPr>
          <w:rFonts w:ascii="Times New Roman" w:hAnsi="Times New Roman"/>
          <w:sz w:val="24"/>
          <w:szCs w:val="24"/>
        </w:rPr>
      </w:pPr>
      <w:r w:rsidRPr="001F35B3">
        <w:rPr>
          <w:rFonts w:ascii="Times New Roman" w:hAnsi="Times New Roman"/>
          <w:sz w:val="24"/>
          <w:szCs w:val="24"/>
        </w:rPr>
        <w:lastRenderedPageBreak/>
        <w:t>Представления о животном и растительном мире (растения, животные, их виды, понятия «полезные» - «вредные», «дикие» - «домашние» и др.).</w:t>
      </w:r>
    </w:p>
    <w:p w:rsidR="00007692" w:rsidRPr="001F35B3" w:rsidRDefault="00007692" w:rsidP="001F35B3">
      <w:pPr>
        <w:pStyle w:val="afe"/>
        <w:numPr>
          <w:ilvl w:val="0"/>
          <w:numId w:val="11"/>
        </w:numPr>
        <w:suppressAutoHyphens w:val="0"/>
        <w:ind w:right="-143"/>
        <w:jc w:val="both"/>
        <w:rPr>
          <w:rFonts w:ascii="Times New Roman" w:hAnsi="Times New Roman"/>
          <w:sz w:val="24"/>
          <w:szCs w:val="24"/>
        </w:rPr>
      </w:pPr>
      <w:r w:rsidRPr="001F35B3">
        <w:rPr>
          <w:rFonts w:ascii="Times New Roman" w:hAnsi="Times New Roman"/>
          <w:sz w:val="24"/>
          <w:szCs w:val="24"/>
        </w:rPr>
        <w:t>Опыт заботливого и бережного отношения к растениям и животным, ухода за ними.</w:t>
      </w:r>
    </w:p>
    <w:p w:rsidR="00007692" w:rsidRPr="001F35B3" w:rsidRDefault="00007692" w:rsidP="001F35B3">
      <w:pPr>
        <w:pStyle w:val="afe"/>
        <w:numPr>
          <w:ilvl w:val="0"/>
          <w:numId w:val="11"/>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соблюдать правила безопасного поведения в природе (в лесу, у реки и др.).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3) </w:t>
      </w:r>
      <w:r w:rsidRPr="001F35B3">
        <w:rPr>
          <w:rFonts w:ascii="Times New Roman" w:hAnsi="Times New Roman"/>
          <w:i/>
          <w:sz w:val="24"/>
          <w:szCs w:val="24"/>
        </w:rPr>
        <w:t>Элементарные представления о течении времени.</w:t>
      </w:r>
    </w:p>
    <w:p w:rsidR="00007692" w:rsidRPr="001F35B3" w:rsidRDefault="00007692" w:rsidP="001F35B3">
      <w:pPr>
        <w:pStyle w:val="afe"/>
        <w:numPr>
          <w:ilvl w:val="0"/>
          <w:numId w:val="12"/>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различать части суток, дни недели, месяцы, их соотнесение с временем года. </w:t>
      </w:r>
    </w:p>
    <w:p w:rsidR="00007692" w:rsidRPr="001F35B3" w:rsidRDefault="00007692" w:rsidP="001F35B3">
      <w:pPr>
        <w:pStyle w:val="afe"/>
        <w:numPr>
          <w:ilvl w:val="0"/>
          <w:numId w:val="12"/>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3.2. Человек</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 xml:space="preserve">1) </w:t>
      </w:r>
      <w:r w:rsidRPr="001F35B3">
        <w:rPr>
          <w:rFonts w:ascii="Times New Roman" w:hAnsi="Times New Roman"/>
          <w:i/>
          <w:sz w:val="24"/>
          <w:szCs w:val="24"/>
        </w:rPr>
        <w:t>Представление о себе как «Я»,осознание общности и различий «Я» от других.</w:t>
      </w:r>
    </w:p>
    <w:p w:rsidR="00007692" w:rsidRPr="001F35B3" w:rsidRDefault="00007692" w:rsidP="00F51C8D">
      <w:pPr>
        <w:pStyle w:val="afe"/>
        <w:numPr>
          <w:ilvl w:val="0"/>
          <w:numId w:val="35"/>
        </w:numPr>
        <w:suppressAutoHyphens w:val="0"/>
        <w:ind w:right="-143"/>
        <w:jc w:val="both"/>
        <w:rPr>
          <w:rFonts w:ascii="Times New Roman" w:hAnsi="Times New Roman"/>
          <w:bCs/>
          <w:sz w:val="24"/>
          <w:szCs w:val="24"/>
        </w:rPr>
      </w:pPr>
      <w:r w:rsidRPr="001F35B3">
        <w:rPr>
          <w:rFonts w:ascii="Times New Roman" w:hAnsi="Times New Roman"/>
          <w:bCs/>
          <w:sz w:val="24"/>
          <w:szCs w:val="24"/>
        </w:rPr>
        <w:t>Соотнесение себя со своим именем, своим изображением на фотографии, отражением в зеркале.</w:t>
      </w:r>
    </w:p>
    <w:p w:rsidR="00007692" w:rsidRPr="001F35B3" w:rsidRDefault="00007692" w:rsidP="00F51C8D">
      <w:pPr>
        <w:pStyle w:val="afe"/>
        <w:numPr>
          <w:ilvl w:val="0"/>
          <w:numId w:val="35"/>
        </w:numPr>
        <w:suppressAutoHyphens w:val="0"/>
        <w:ind w:right="-143"/>
        <w:jc w:val="both"/>
        <w:rPr>
          <w:rFonts w:ascii="Times New Roman" w:hAnsi="Times New Roman"/>
          <w:bCs/>
          <w:sz w:val="24"/>
          <w:szCs w:val="24"/>
        </w:rPr>
      </w:pPr>
      <w:r w:rsidRPr="001F35B3">
        <w:rPr>
          <w:rFonts w:ascii="Times New Roman" w:hAnsi="Times New Roman"/>
          <w:sz w:val="24"/>
          <w:szCs w:val="24"/>
        </w:rPr>
        <w:t>Представление о собственном</w:t>
      </w:r>
      <w:r w:rsidRPr="001F35B3">
        <w:rPr>
          <w:rFonts w:ascii="Times New Roman" w:hAnsi="Times New Roman"/>
          <w:bCs/>
          <w:sz w:val="24"/>
          <w:szCs w:val="24"/>
        </w:rPr>
        <w:t xml:space="preserve"> теле</w:t>
      </w:r>
      <w:r w:rsidRPr="001F35B3">
        <w:rPr>
          <w:rFonts w:ascii="Times New Roman" w:hAnsi="Times New Roman"/>
          <w:sz w:val="24"/>
          <w:szCs w:val="24"/>
        </w:rPr>
        <w:t>.</w:t>
      </w:r>
    </w:p>
    <w:p w:rsidR="00007692" w:rsidRPr="001F35B3" w:rsidRDefault="00007692" w:rsidP="00F51C8D">
      <w:pPr>
        <w:pStyle w:val="afe"/>
        <w:numPr>
          <w:ilvl w:val="0"/>
          <w:numId w:val="35"/>
        </w:numPr>
        <w:suppressAutoHyphens w:val="0"/>
        <w:ind w:right="-143"/>
        <w:jc w:val="both"/>
        <w:rPr>
          <w:rFonts w:ascii="Times New Roman" w:hAnsi="Times New Roman"/>
          <w:bCs/>
          <w:sz w:val="24"/>
          <w:szCs w:val="24"/>
        </w:rPr>
      </w:pPr>
      <w:r w:rsidRPr="001F35B3">
        <w:rPr>
          <w:rFonts w:ascii="Times New Roman" w:hAnsi="Times New Roman"/>
          <w:bCs/>
          <w:sz w:val="24"/>
          <w:szCs w:val="24"/>
        </w:rPr>
        <w:t>Отнесение себя к определенному полу.</w:t>
      </w:r>
    </w:p>
    <w:p w:rsidR="00007692" w:rsidRPr="001F35B3" w:rsidRDefault="00007692" w:rsidP="00F51C8D">
      <w:pPr>
        <w:pStyle w:val="afe"/>
        <w:numPr>
          <w:ilvl w:val="0"/>
          <w:numId w:val="35"/>
        </w:numPr>
        <w:suppressAutoHyphens w:val="0"/>
        <w:ind w:right="-143"/>
        <w:jc w:val="both"/>
        <w:rPr>
          <w:rFonts w:ascii="Times New Roman" w:hAnsi="Times New Roman"/>
          <w:bCs/>
          <w:sz w:val="24"/>
          <w:szCs w:val="24"/>
        </w:rPr>
      </w:pPr>
      <w:r w:rsidRPr="001F35B3">
        <w:rPr>
          <w:rFonts w:ascii="Times New Roman" w:hAnsi="Times New Roman"/>
          <w:bCs/>
          <w:sz w:val="24"/>
          <w:szCs w:val="24"/>
        </w:rPr>
        <w:t xml:space="preserve">Умение определять «моё» и «не моё», осознавать и выражать свои интересы, желания. </w:t>
      </w:r>
    </w:p>
    <w:p w:rsidR="00007692" w:rsidRPr="001F35B3" w:rsidRDefault="00007692" w:rsidP="00F51C8D">
      <w:pPr>
        <w:pStyle w:val="afe"/>
        <w:numPr>
          <w:ilvl w:val="0"/>
          <w:numId w:val="35"/>
        </w:numPr>
        <w:suppressAutoHyphens w:val="0"/>
        <w:ind w:right="-143"/>
        <w:jc w:val="both"/>
        <w:rPr>
          <w:rFonts w:ascii="Times New Roman" w:hAnsi="Times New Roman"/>
          <w:bCs/>
          <w:sz w:val="24"/>
          <w:szCs w:val="24"/>
        </w:rPr>
      </w:pPr>
      <w:r w:rsidRPr="001F35B3">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007692" w:rsidRPr="001F35B3" w:rsidRDefault="00007692" w:rsidP="00F51C8D">
      <w:pPr>
        <w:pStyle w:val="afe"/>
        <w:numPr>
          <w:ilvl w:val="0"/>
          <w:numId w:val="35"/>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2) </w:t>
      </w:r>
      <w:r w:rsidRPr="001F35B3">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1F35B3">
        <w:rPr>
          <w:rFonts w:ascii="Times New Roman" w:hAnsi="Times New Roman"/>
          <w:sz w:val="24"/>
          <w:szCs w:val="24"/>
        </w:rPr>
        <w:t>.</w:t>
      </w:r>
    </w:p>
    <w:p w:rsidR="00007692" w:rsidRPr="001F35B3" w:rsidRDefault="00007692" w:rsidP="00F51C8D">
      <w:pPr>
        <w:pStyle w:val="afe"/>
        <w:numPr>
          <w:ilvl w:val="0"/>
          <w:numId w:val="36"/>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007692" w:rsidRPr="001F35B3" w:rsidRDefault="00007692" w:rsidP="00F51C8D">
      <w:pPr>
        <w:pStyle w:val="afe"/>
        <w:numPr>
          <w:ilvl w:val="0"/>
          <w:numId w:val="36"/>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сообщать о своих потребностях и желаниях. </w:t>
      </w:r>
    </w:p>
    <w:p w:rsidR="00007692" w:rsidRPr="001F35B3" w:rsidRDefault="00007692" w:rsidP="001F35B3">
      <w:pPr>
        <w:pStyle w:val="afe"/>
        <w:ind w:left="708" w:right="-143"/>
        <w:jc w:val="both"/>
        <w:rPr>
          <w:rFonts w:ascii="Times New Roman" w:hAnsi="Times New Roman"/>
          <w:sz w:val="24"/>
          <w:szCs w:val="24"/>
        </w:rPr>
      </w:pPr>
      <w:r w:rsidRPr="001F35B3">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1F35B3">
        <w:rPr>
          <w:rFonts w:ascii="Times New Roman" w:hAnsi="Times New Roman"/>
          <w:sz w:val="24"/>
          <w:szCs w:val="24"/>
        </w:rPr>
        <w:t xml:space="preserve">. </w:t>
      </w:r>
    </w:p>
    <w:p w:rsidR="00007692" w:rsidRPr="001F35B3" w:rsidRDefault="00007692" w:rsidP="00F51C8D">
      <w:pPr>
        <w:pStyle w:val="afe"/>
        <w:numPr>
          <w:ilvl w:val="0"/>
          <w:numId w:val="37"/>
        </w:numPr>
        <w:suppressAutoHyphens w:val="0"/>
        <w:ind w:right="-143"/>
        <w:jc w:val="both"/>
        <w:rPr>
          <w:rFonts w:ascii="Times New Roman" w:hAnsi="Times New Roman"/>
          <w:sz w:val="24"/>
          <w:szCs w:val="24"/>
        </w:rPr>
      </w:pPr>
      <w:r w:rsidRPr="001F35B3">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007692" w:rsidRPr="001F35B3" w:rsidRDefault="00007692" w:rsidP="00F51C8D">
      <w:pPr>
        <w:pStyle w:val="afe"/>
        <w:numPr>
          <w:ilvl w:val="0"/>
          <w:numId w:val="36"/>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07692" w:rsidRPr="001F35B3" w:rsidRDefault="00007692" w:rsidP="00F51C8D">
      <w:pPr>
        <w:pStyle w:val="afe"/>
        <w:numPr>
          <w:ilvl w:val="0"/>
          <w:numId w:val="36"/>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следить за своим внешним видом. </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4)</w:t>
      </w:r>
      <w:r w:rsidRPr="001F35B3">
        <w:rPr>
          <w:rFonts w:ascii="Times New Roman" w:hAnsi="Times New Roman"/>
          <w:i/>
          <w:sz w:val="24"/>
          <w:szCs w:val="24"/>
        </w:rPr>
        <w:t xml:space="preserve"> Представления о своей семье, взаимоотношениях в семье.</w:t>
      </w:r>
    </w:p>
    <w:p w:rsidR="00007692" w:rsidRPr="001F35B3" w:rsidRDefault="00007692" w:rsidP="00F51C8D">
      <w:pPr>
        <w:pStyle w:val="afe"/>
        <w:numPr>
          <w:ilvl w:val="0"/>
          <w:numId w:val="36"/>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3.3. Домоводство.</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1) </w:t>
      </w:r>
      <w:r w:rsidRPr="001F35B3">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007692" w:rsidRPr="001F35B3" w:rsidRDefault="00007692" w:rsidP="00F51C8D">
      <w:pPr>
        <w:pStyle w:val="afe"/>
        <w:numPr>
          <w:ilvl w:val="0"/>
          <w:numId w:val="41"/>
        </w:numPr>
        <w:suppressAutoHyphens w:val="0"/>
        <w:ind w:right="-143"/>
        <w:jc w:val="both"/>
        <w:rPr>
          <w:rFonts w:ascii="Times New Roman" w:hAnsi="Times New Roman"/>
          <w:sz w:val="24"/>
          <w:szCs w:val="24"/>
        </w:rPr>
      </w:pPr>
      <w:r w:rsidRPr="001F35B3">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007692" w:rsidRPr="001F35B3" w:rsidRDefault="00007692" w:rsidP="001F35B3">
      <w:pPr>
        <w:pStyle w:val="afe"/>
        <w:numPr>
          <w:ilvl w:val="0"/>
          <w:numId w:val="13"/>
        </w:numPr>
        <w:suppressAutoHyphens w:val="0"/>
        <w:ind w:right="-143"/>
        <w:jc w:val="both"/>
        <w:rPr>
          <w:rFonts w:ascii="Times New Roman" w:hAnsi="Times New Roman"/>
          <w:sz w:val="24"/>
          <w:szCs w:val="24"/>
        </w:rPr>
      </w:pPr>
      <w:r w:rsidRPr="001F35B3">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007692" w:rsidRPr="001F35B3" w:rsidRDefault="00007692" w:rsidP="001F35B3">
      <w:pPr>
        <w:pStyle w:val="afe"/>
        <w:numPr>
          <w:ilvl w:val="0"/>
          <w:numId w:val="13"/>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007692" w:rsidRPr="001F35B3" w:rsidRDefault="00007692" w:rsidP="001F35B3">
      <w:pPr>
        <w:pStyle w:val="afe"/>
        <w:numPr>
          <w:ilvl w:val="0"/>
          <w:numId w:val="13"/>
        </w:numPr>
        <w:suppressAutoHyphens w:val="0"/>
        <w:ind w:right="-143"/>
        <w:jc w:val="both"/>
        <w:rPr>
          <w:rFonts w:ascii="Times New Roman" w:hAnsi="Times New Roman"/>
          <w:sz w:val="24"/>
          <w:szCs w:val="24"/>
        </w:rPr>
      </w:pPr>
      <w:r w:rsidRPr="001F35B3">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3.4.  Окружающий социальный мир</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1) </w:t>
      </w:r>
      <w:r w:rsidRPr="001F35B3">
        <w:rPr>
          <w:rFonts w:ascii="Times New Roman" w:hAnsi="Times New Roman"/>
          <w:i/>
          <w:sz w:val="24"/>
          <w:szCs w:val="24"/>
        </w:rPr>
        <w:t>Представления о мире, созданном руками человека</w:t>
      </w:r>
    </w:p>
    <w:p w:rsidR="00007692" w:rsidRPr="001F35B3" w:rsidRDefault="00007692" w:rsidP="001F35B3">
      <w:pPr>
        <w:pStyle w:val="afe"/>
        <w:numPr>
          <w:ilvl w:val="0"/>
          <w:numId w:val="14"/>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Интерес к объектам, созданным человеком. </w:t>
      </w:r>
    </w:p>
    <w:p w:rsidR="00007692" w:rsidRPr="001F35B3" w:rsidRDefault="00007692" w:rsidP="001F35B3">
      <w:pPr>
        <w:pStyle w:val="afe"/>
        <w:numPr>
          <w:ilvl w:val="0"/>
          <w:numId w:val="14"/>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07692" w:rsidRPr="001F35B3" w:rsidRDefault="00007692" w:rsidP="001F35B3">
      <w:pPr>
        <w:pStyle w:val="afe"/>
        <w:numPr>
          <w:ilvl w:val="0"/>
          <w:numId w:val="14"/>
        </w:numPr>
        <w:suppressAutoHyphens w:val="0"/>
        <w:ind w:right="-143"/>
        <w:jc w:val="both"/>
        <w:rPr>
          <w:rFonts w:ascii="Times New Roman" w:hAnsi="Times New Roman"/>
          <w:sz w:val="24"/>
          <w:szCs w:val="24"/>
        </w:rPr>
      </w:pPr>
      <w:r w:rsidRPr="001F35B3">
        <w:rPr>
          <w:rFonts w:ascii="Times New Roman" w:hAnsi="Times New Roman"/>
          <w:sz w:val="24"/>
          <w:szCs w:val="24"/>
        </w:rPr>
        <w:lastRenderedPageBreak/>
        <w:t>Умение соблюдать элементарные правила безопасности поведения в доме,  на улице, в транспорте, в общественных местах.</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1F35B3">
        <w:rPr>
          <w:rFonts w:ascii="Times New Roman" w:hAnsi="Times New Roman"/>
          <w:sz w:val="24"/>
          <w:szCs w:val="24"/>
        </w:rPr>
        <w:t>.</w:t>
      </w:r>
    </w:p>
    <w:p w:rsidR="00007692" w:rsidRPr="001F35B3" w:rsidRDefault="00007692" w:rsidP="001F35B3">
      <w:pPr>
        <w:pStyle w:val="afe"/>
        <w:numPr>
          <w:ilvl w:val="0"/>
          <w:numId w:val="15"/>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007692" w:rsidRPr="001F35B3" w:rsidRDefault="00007692" w:rsidP="001F35B3">
      <w:pPr>
        <w:pStyle w:val="afe"/>
        <w:numPr>
          <w:ilvl w:val="0"/>
          <w:numId w:val="15"/>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07692" w:rsidRPr="001F35B3" w:rsidRDefault="00007692" w:rsidP="001F35B3">
      <w:pPr>
        <w:pStyle w:val="afe"/>
        <w:numPr>
          <w:ilvl w:val="0"/>
          <w:numId w:val="15"/>
        </w:numPr>
        <w:suppressAutoHyphens w:val="0"/>
        <w:ind w:right="-143"/>
        <w:jc w:val="both"/>
        <w:rPr>
          <w:rFonts w:ascii="Times New Roman" w:hAnsi="Times New Roman"/>
          <w:sz w:val="24"/>
          <w:szCs w:val="24"/>
        </w:rPr>
      </w:pPr>
      <w:r w:rsidRPr="001F35B3">
        <w:rPr>
          <w:rFonts w:ascii="Times New Roman" w:hAnsi="Times New Roman"/>
          <w:sz w:val="24"/>
          <w:szCs w:val="24"/>
        </w:rPr>
        <w:t>Опыт конструктивного взаимодействия с взрослыми и сверстниками.</w:t>
      </w:r>
    </w:p>
    <w:p w:rsidR="00007692" w:rsidRPr="001F35B3" w:rsidRDefault="00007692" w:rsidP="001F35B3">
      <w:pPr>
        <w:pStyle w:val="afe"/>
        <w:numPr>
          <w:ilvl w:val="0"/>
          <w:numId w:val="15"/>
        </w:numPr>
        <w:suppressAutoHyphens w:val="0"/>
        <w:ind w:right="-143"/>
        <w:jc w:val="both"/>
        <w:rPr>
          <w:rFonts w:ascii="Times New Roman" w:hAnsi="Times New Roman"/>
          <w:sz w:val="24"/>
          <w:szCs w:val="24"/>
        </w:rPr>
      </w:pPr>
      <w:r w:rsidRPr="001F35B3">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i/>
          <w:sz w:val="24"/>
          <w:szCs w:val="24"/>
        </w:rPr>
        <w:t>3) Развитие межличностных и групповых отношений.</w:t>
      </w:r>
    </w:p>
    <w:p w:rsidR="00007692" w:rsidRPr="001F35B3" w:rsidRDefault="00007692" w:rsidP="001F35B3">
      <w:pPr>
        <w:pStyle w:val="afe"/>
        <w:numPr>
          <w:ilvl w:val="0"/>
          <w:numId w:val="16"/>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 дружбе, товарищах, сверстниках.</w:t>
      </w:r>
    </w:p>
    <w:p w:rsidR="00007692" w:rsidRPr="001F35B3" w:rsidRDefault="00007692" w:rsidP="001F35B3">
      <w:pPr>
        <w:pStyle w:val="afe"/>
        <w:numPr>
          <w:ilvl w:val="0"/>
          <w:numId w:val="16"/>
        </w:numPr>
        <w:suppressAutoHyphens w:val="0"/>
        <w:ind w:right="-143"/>
        <w:jc w:val="both"/>
        <w:rPr>
          <w:rFonts w:ascii="Times New Roman" w:hAnsi="Times New Roman"/>
          <w:sz w:val="24"/>
          <w:szCs w:val="24"/>
        </w:rPr>
      </w:pPr>
      <w:r w:rsidRPr="001F35B3">
        <w:rPr>
          <w:rFonts w:ascii="Times New Roman" w:hAnsi="Times New Roman"/>
          <w:sz w:val="24"/>
          <w:szCs w:val="24"/>
        </w:rPr>
        <w:t>Умение находить друзей на основе личных симпатий.</w:t>
      </w:r>
    </w:p>
    <w:p w:rsidR="00007692" w:rsidRPr="001F35B3" w:rsidRDefault="00007692" w:rsidP="001F35B3">
      <w:pPr>
        <w:pStyle w:val="afe"/>
        <w:numPr>
          <w:ilvl w:val="0"/>
          <w:numId w:val="16"/>
        </w:numPr>
        <w:suppressAutoHyphens w:val="0"/>
        <w:ind w:right="-143"/>
        <w:jc w:val="both"/>
        <w:rPr>
          <w:rFonts w:ascii="Times New Roman" w:hAnsi="Times New Roman"/>
          <w:sz w:val="24"/>
          <w:szCs w:val="24"/>
        </w:rPr>
      </w:pPr>
      <w:r w:rsidRPr="001F35B3">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007692" w:rsidRPr="001F35B3" w:rsidRDefault="00007692" w:rsidP="001F35B3">
      <w:pPr>
        <w:pStyle w:val="afe"/>
        <w:numPr>
          <w:ilvl w:val="0"/>
          <w:numId w:val="16"/>
        </w:numPr>
        <w:suppressAutoHyphens w:val="0"/>
        <w:ind w:right="-143"/>
        <w:jc w:val="both"/>
        <w:rPr>
          <w:rFonts w:ascii="Times New Roman" w:hAnsi="Times New Roman"/>
          <w:sz w:val="24"/>
          <w:szCs w:val="24"/>
        </w:rPr>
      </w:pPr>
      <w:r w:rsidRPr="001F35B3">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007692" w:rsidRPr="001F35B3" w:rsidRDefault="00007692" w:rsidP="001F35B3">
      <w:pPr>
        <w:pStyle w:val="afe"/>
        <w:numPr>
          <w:ilvl w:val="0"/>
          <w:numId w:val="16"/>
        </w:numPr>
        <w:suppressAutoHyphens w:val="0"/>
        <w:ind w:right="-143"/>
        <w:jc w:val="both"/>
        <w:rPr>
          <w:rFonts w:ascii="Times New Roman" w:hAnsi="Times New Roman"/>
          <w:sz w:val="24"/>
          <w:szCs w:val="24"/>
        </w:rPr>
      </w:pPr>
      <w:r w:rsidRPr="001F35B3">
        <w:rPr>
          <w:rFonts w:ascii="Times New Roman" w:hAnsi="Times New Roman"/>
          <w:sz w:val="24"/>
          <w:szCs w:val="24"/>
        </w:rPr>
        <w:t>Умение организовывать свободное время с учетом своих и совместных интересов.</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4) </w:t>
      </w:r>
      <w:r w:rsidRPr="001F35B3">
        <w:rPr>
          <w:rFonts w:ascii="Times New Roman" w:hAnsi="Times New Roman"/>
          <w:i/>
          <w:sz w:val="24"/>
          <w:szCs w:val="24"/>
        </w:rPr>
        <w:t>Накопление положительного опыта сотрудничества и участия в общественной жизни.</w:t>
      </w:r>
    </w:p>
    <w:p w:rsidR="00007692" w:rsidRPr="001F35B3" w:rsidRDefault="00007692" w:rsidP="001F35B3">
      <w:pPr>
        <w:pStyle w:val="afe"/>
        <w:numPr>
          <w:ilvl w:val="0"/>
          <w:numId w:val="17"/>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Представление о праздниках, праздничных мероприятиях, их содержании, участие в них.</w:t>
      </w:r>
    </w:p>
    <w:p w:rsidR="00007692" w:rsidRPr="001F35B3" w:rsidRDefault="00007692" w:rsidP="001F35B3">
      <w:pPr>
        <w:pStyle w:val="afe"/>
        <w:numPr>
          <w:ilvl w:val="0"/>
          <w:numId w:val="17"/>
        </w:numPr>
        <w:suppressAutoHyphens w:val="0"/>
        <w:ind w:right="-143"/>
        <w:jc w:val="both"/>
        <w:rPr>
          <w:rFonts w:ascii="Times New Roman" w:hAnsi="Times New Roman"/>
          <w:sz w:val="24"/>
          <w:szCs w:val="24"/>
        </w:rPr>
      </w:pPr>
      <w:r w:rsidRPr="001F35B3">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007692" w:rsidRPr="001F35B3" w:rsidRDefault="00007692" w:rsidP="001F35B3">
      <w:pPr>
        <w:pStyle w:val="afe"/>
        <w:numPr>
          <w:ilvl w:val="0"/>
          <w:numId w:val="17"/>
        </w:numPr>
        <w:suppressAutoHyphens w:val="0"/>
        <w:ind w:right="-143"/>
        <w:jc w:val="both"/>
        <w:rPr>
          <w:rFonts w:ascii="Times New Roman" w:hAnsi="Times New Roman"/>
          <w:sz w:val="24"/>
          <w:szCs w:val="24"/>
        </w:rPr>
      </w:pPr>
      <w:r w:rsidRPr="001F35B3">
        <w:rPr>
          <w:rFonts w:ascii="Times New Roman" w:hAnsi="Times New Roman"/>
          <w:sz w:val="24"/>
          <w:szCs w:val="24"/>
        </w:rPr>
        <w:t>Умение соблюдать традиции семейных, школьных, государственных праздников.</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5) </w:t>
      </w:r>
      <w:r w:rsidRPr="001F35B3">
        <w:rPr>
          <w:rFonts w:ascii="Times New Roman" w:hAnsi="Times New Roman"/>
          <w:i/>
          <w:sz w:val="24"/>
          <w:szCs w:val="24"/>
        </w:rPr>
        <w:t>Представления об обязанностях и правах ребенка.</w:t>
      </w:r>
    </w:p>
    <w:p w:rsidR="00007692" w:rsidRPr="001F35B3" w:rsidRDefault="00007692" w:rsidP="001F35B3">
      <w:pPr>
        <w:pStyle w:val="afe"/>
        <w:numPr>
          <w:ilvl w:val="0"/>
          <w:numId w:val="18"/>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007692" w:rsidRPr="001F35B3" w:rsidRDefault="00007692" w:rsidP="001F35B3">
      <w:pPr>
        <w:pStyle w:val="afe"/>
        <w:numPr>
          <w:ilvl w:val="0"/>
          <w:numId w:val="18"/>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Представления об обязанностях обучающегося, сына/дочери, внука/внучки,  гражданина и др.</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6) </w:t>
      </w:r>
      <w:r w:rsidRPr="001F35B3">
        <w:rPr>
          <w:rFonts w:ascii="Times New Roman" w:hAnsi="Times New Roman"/>
          <w:i/>
          <w:sz w:val="24"/>
          <w:szCs w:val="24"/>
        </w:rPr>
        <w:t>Представление о стране проживания Россия</w:t>
      </w:r>
      <w:r w:rsidRPr="001F35B3">
        <w:rPr>
          <w:rFonts w:ascii="Times New Roman" w:hAnsi="Times New Roman"/>
          <w:sz w:val="24"/>
          <w:szCs w:val="24"/>
        </w:rPr>
        <w:t xml:space="preserve">. </w:t>
      </w:r>
    </w:p>
    <w:p w:rsidR="00007692" w:rsidRPr="001F35B3" w:rsidRDefault="00007692" w:rsidP="001F35B3">
      <w:pPr>
        <w:pStyle w:val="afe"/>
        <w:numPr>
          <w:ilvl w:val="0"/>
          <w:numId w:val="19"/>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Представление о стране, народе, столице, больших городах, городе (селе), месте проживания.</w:t>
      </w:r>
    </w:p>
    <w:p w:rsidR="00007692" w:rsidRPr="001F35B3" w:rsidRDefault="00007692" w:rsidP="001F35B3">
      <w:pPr>
        <w:pStyle w:val="afe"/>
        <w:numPr>
          <w:ilvl w:val="0"/>
          <w:numId w:val="19"/>
        </w:numPr>
        <w:suppressAutoHyphens w:val="0"/>
        <w:ind w:right="-143"/>
        <w:jc w:val="both"/>
        <w:rPr>
          <w:rFonts w:ascii="Times New Roman" w:hAnsi="Times New Roman"/>
          <w:sz w:val="24"/>
          <w:szCs w:val="24"/>
        </w:rPr>
      </w:pPr>
      <w:r w:rsidRPr="001F35B3">
        <w:rPr>
          <w:rFonts w:ascii="Times New Roman" w:hAnsi="Times New Roman"/>
          <w:sz w:val="24"/>
          <w:szCs w:val="24"/>
        </w:rPr>
        <w:t>Представление о государственно символике (флаг, герб, гимн).</w:t>
      </w:r>
    </w:p>
    <w:p w:rsidR="00007692" w:rsidRPr="001F35B3" w:rsidRDefault="00007692" w:rsidP="001F35B3">
      <w:pPr>
        <w:pStyle w:val="afe"/>
        <w:numPr>
          <w:ilvl w:val="0"/>
          <w:numId w:val="19"/>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Представление о значимых исторических событиях и выдающихся людях России. </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 Искусство</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4.1. Музыка и движение.</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 xml:space="preserve">1) </w:t>
      </w:r>
      <w:r w:rsidRPr="001F35B3">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07692" w:rsidRPr="001F35B3" w:rsidRDefault="00007692" w:rsidP="001F35B3">
      <w:pPr>
        <w:pStyle w:val="afe"/>
        <w:numPr>
          <w:ilvl w:val="0"/>
          <w:numId w:val="20"/>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007692" w:rsidRPr="001F35B3" w:rsidRDefault="00007692" w:rsidP="001F35B3">
      <w:pPr>
        <w:pStyle w:val="afe"/>
        <w:numPr>
          <w:ilvl w:val="0"/>
          <w:numId w:val="20"/>
        </w:numPr>
        <w:suppressAutoHyphens w:val="0"/>
        <w:ind w:right="-143"/>
        <w:jc w:val="both"/>
        <w:rPr>
          <w:rFonts w:ascii="Times New Roman" w:hAnsi="Times New Roman"/>
          <w:sz w:val="24"/>
          <w:szCs w:val="24"/>
        </w:rPr>
      </w:pPr>
      <w:r w:rsidRPr="001F35B3">
        <w:rPr>
          <w:rFonts w:ascii="Times New Roman" w:hAnsi="Times New Roman"/>
          <w:sz w:val="24"/>
          <w:szCs w:val="24"/>
        </w:rPr>
        <w:t>Умение слушать музыку и выполнять простейшие танцевальные движения.</w:t>
      </w:r>
    </w:p>
    <w:p w:rsidR="00007692" w:rsidRPr="001F35B3" w:rsidRDefault="00007692" w:rsidP="001F35B3">
      <w:pPr>
        <w:pStyle w:val="afe"/>
        <w:numPr>
          <w:ilvl w:val="0"/>
          <w:numId w:val="20"/>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007692" w:rsidRPr="001F35B3" w:rsidRDefault="00007692" w:rsidP="001F35B3">
      <w:pPr>
        <w:pStyle w:val="afe"/>
        <w:numPr>
          <w:ilvl w:val="0"/>
          <w:numId w:val="20"/>
        </w:numPr>
        <w:suppressAutoHyphens w:val="0"/>
        <w:ind w:right="-143"/>
        <w:jc w:val="both"/>
        <w:rPr>
          <w:rFonts w:ascii="Times New Roman" w:hAnsi="Times New Roman"/>
          <w:sz w:val="24"/>
          <w:szCs w:val="24"/>
        </w:rPr>
      </w:pPr>
      <w:r w:rsidRPr="001F35B3">
        <w:rPr>
          <w:rFonts w:ascii="Times New Roman" w:hAnsi="Times New Roman"/>
          <w:sz w:val="24"/>
          <w:szCs w:val="24"/>
        </w:rPr>
        <w:t>Умение узнавать знакомые песни, подпевать их, петь в хоре.</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2</w:t>
      </w:r>
      <w:r w:rsidRPr="001F35B3">
        <w:rPr>
          <w:rFonts w:ascii="Times New Roman" w:hAnsi="Times New Roman"/>
          <w:i/>
          <w:sz w:val="24"/>
          <w:szCs w:val="24"/>
        </w:rPr>
        <w:t>) Готовность к участию в совместных музыкальных мероприятиях.</w:t>
      </w:r>
    </w:p>
    <w:p w:rsidR="00007692" w:rsidRPr="001F35B3" w:rsidRDefault="00007692" w:rsidP="001F35B3">
      <w:pPr>
        <w:pStyle w:val="afe"/>
        <w:numPr>
          <w:ilvl w:val="0"/>
          <w:numId w:val="21"/>
        </w:numPr>
        <w:suppressAutoHyphens w:val="0"/>
        <w:ind w:right="-143"/>
        <w:jc w:val="both"/>
        <w:rPr>
          <w:rFonts w:ascii="Times New Roman" w:hAnsi="Times New Roman"/>
          <w:sz w:val="24"/>
          <w:szCs w:val="24"/>
        </w:rPr>
      </w:pPr>
      <w:r w:rsidRPr="001F35B3">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007692" w:rsidRPr="001F35B3" w:rsidRDefault="00007692" w:rsidP="001F35B3">
      <w:pPr>
        <w:pStyle w:val="afe"/>
        <w:numPr>
          <w:ilvl w:val="0"/>
          <w:numId w:val="21"/>
        </w:numPr>
        <w:suppressAutoHyphens w:val="0"/>
        <w:ind w:right="-143"/>
        <w:jc w:val="both"/>
        <w:rPr>
          <w:rFonts w:ascii="Times New Roman" w:hAnsi="Times New Roman"/>
          <w:sz w:val="24"/>
          <w:szCs w:val="24"/>
        </w:rPr>
      </w:pPr>
      <w:r w:rsidRPr="001F35B3">
        <w:rPr>
          <w:rFonts w:ascii="Times New Roman" w:hAnsi="Times New Roman"/>
          <w:sz w:val="24"/>
          <w:szCs w:val="24"/>
        </w:rPr>
        <w:t>Стремление к совместной и самостоятельной музыкальной деятельности;</w:t>
      </w:r>
    </w:p>
    <w:p w:rsidR="00007692" w:rsidRPr="001F35B3" w:rsidRDefault="00007692" w:rsidP="001F35B3">
      <w:pPr>
        <w:pStyle w:val="afe"/>
        <w:numPr>
          <w:ilvl w:val="0"/>
          <w:numId w:val="21"/>
        </w:numPr>
        <w:suppressAutoHyphens w:val="0"/>
        <w:ind w:right="-143"/>
        <w:jc w:val="both"/>
        <w:rPr>
          <w:rFonts w:ascii="Times New Roman" w:hAnsi="Times New Roman"/>
          <w:sz w:val="24"/>
          <w:szCs w:val="24"/>
        </w:rPr>
      </w:pPr>
      <w:r w:rsidRPr="001F35B3">
        <w:rPr>
          <w:rFonts w:ascii="Times New Roman" w:hAnsi="Times New Roman"/>
          <w:sz w:val="24"/>
          <w:szCs w:val="24"/>
        </w:rPr>
        <w:lastRenderedPageBreak/>
        <w:t xml:space="preserve">Умение использовать полученные навыки для участия в представлениях, концертах, спектаклях, др. </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 xml:space="preserve">4.2. Изобразительная деятельность </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(рисование, лепка, аппликация)</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1) </w:t>
      </w:r>
      <w:r w:rsidRPr="001F35B3">
        <w:rPr>
          <w:rFonts w:ascii="Times New Roman" w:hAnsi="Times New Roman"/>
          <w:i/>
          <w:sz w:val="24"/>
          <w:szCs w:val="24"/>
        </w:rPr>
        <w:t>Освоение доступных</w:t>
      </w:r>
      <w:r w:rsidR="00264C4B" w:rsidRPr="001F35B3">
        <w:rPr>
          <w:rFonts w:ascii="Times New Roman" w:hAnsi="Times New Roman"/>
          <w:i/>
          <w:sz w:val="24"/>
          <w:szCs w:val="24"/>
        </w:rPr>
        <w:t xml:space="preserve"> </w:t>
      </w:r>
      <w:r w:rsidRPr="001F35B3">
        <w:rPr>
          <w:rFonts w:ascii="Times New Roman" w:hAnsi="Times New Roman"/>
          <w:i/>
          <w:sz w:val="24"/>
          <w:szCs w:val="24"/>
        </w:rPr>
        <w:t>средств изобразительной деятельности: лепка, аппликация, рисование; использование различных изобразительных технологий.</w:t>
      </w:r>
    </w:p>
    <w:p w:rsidR="00007692" w:rsidRPr="001F35B3" w:rsidRDefault="00007692" w:rsidP="001F35B3">
      <w:pPr>
        <w:pStyle w:val="afe"/>
        <w:numPr>
          <w:ilvl w:val="0"/>
          <w:numId w:val="22"/>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Интерес к доступным видам изобразительной деятельности. </w:t>
      </w:r>
    </w:p>
    <w:p w:rsidR="00007692" w:rsidRPr="001F35B3" w:rsidRDefault="00007692" w:rsidP="001F35B3">
      <w:pPr>
        <w:pStyle w:val="afe"/>
        <w:numPr>
          <w:ilvl w:val="0"/>
          <w:numId w:val="22"/>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007692" w:rsidRPr="001F35B3" w:rsidRDefault="00007692" w:rsidP="001F35B3">
      <w:pPr>
        <w:pStyle w:val="afe"/>
        <w:numPr>
          <w:ilvl w:val="0"/>
          <w:numId w:val="22"/>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2) </w:t>
      </w:r>
      <w:r w:rsidRPr="001F35B3">
        <w:rPr>
          <w:rFonts w:ascii="Times New Roman" w:hAnsi="Times New Roman"/>
          <w:i/>
          <w:sz w:val="24"/>
          <w:szCs w:val="24"/>
        </w:rPr>
        <w:t>Способность к самостоятельной изобразительной деятельности.</w:t>
      </w:r>
    </w:p>
    <w:p w:rsidR="00007692" w:rsidRPr="001F35B3" w:rsidRDefault="00007692" w:rsidP="001F35B3">
      <w:pPr>
        <w:pStyle w:val="afe"/>
        <w:numPr>
          <w:ilvl w:val="0"/>
          <w:numId w:val="23"/>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007692" w:rsidRPr="001F35B3" w:rsidRDefault="00007692" w:rsidP="001F35B3">
      <w:pPr>
        <w:pStyle w:val="afe"/>
        <w:numPr>
          <w:ilvl w:val="0"/>
          <w:numId w:val="23"/>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007692" w:rsidRPr="001F35B3" w:rsidRDefault="00007692" w:rsidP="001F35B3">
      <w:pPr>
        <w:pStyle w:val="afe"/>
        <w:numPr>
          <w:ilvl w:val="0"/>
          <w:numId w:val="23"/>
        </w:numPr>
        <w:suppressAutoHyphens w:val="0"/>
        <w:ind w:right="-143"/>
        <w:jc w:val="both"/>
        <w:rPr>
          <w:rFonts w:ascii="Times New Roman" w:hAnsi="Times New Roman"/>
          <w:sz w:val="24"/>
          <w:szCs w:val="24"/>
        </w:rPr>
      </w:pPr>
      <w:r w:rsidRPr="001F35B3">
        <w:rPr>
          <w:rFonts w:ascii="Times New Roman" w:hAnsi="Times New Roman"/>
          <w:sz w:val="24"/>
          <w:szCs w:val="24"/>
        </w:rPr>
        <w:t>Умение выражать свое отношение к результатам собственной и чужой творческой деятельности.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3) </w:t>
      </w:r>
      <w:r w:rsidRPr="001F35B3">
        <w:rPr>
          <w:rFonts w:ascii="Times New Roman" w:hAnsi="Times New Roman"/>
          <w:i/>
          <w:sz w:val="24"/>
          <w:szCs w:val="24"/>
        </w:rPr>
        <w:t>Готовность к участию в совместных мероприятиях</w:t>
      </w:r>
      <w:r w:rsidRPr="001F35B3">
        <w:rPr>
          <w:rFonts w:ascii="Times New Roman" w:hAnsi="Times New Roman"/>
          <w:sz w:val="24"/>
          <w:szCs w:val="24"/>
        </w:rPr>
        <w:t xml:space="preserve">. </w:t>
      </w:r>
    </w:p>
    <w:p w:rsidR="00007692" w:rsidRPr="001F35B3" w:rsidRDefault="00007692" w:rsidP="001F35B3">
      <w:pPr>
        <w:pStyle w:val="afe"/>
        <w:numPr>
          <w:ilvl w:val="0"/>
          <w:numId w:val="24"/>
        </w:numPr>
        <w:suppressAutoHyphens w:val="0"/>
        <w:ind w:right="-143"/>
        <w:jc w:val="both"/>
        <w:rPr>
          <w:rFonts w:ascii="Times New Roman" w:hAnsi="Times New Roman"/>
          <w:sz w:val="24"/>
          <w:szCs w:val="24"/>
        </w:rPr>
      </w:pPr>
      <w:r w:rsidRPr="001F35B3">
        <w:rPr>
          <w:rFonts w:ascii="Times New Roman" w:hAnsi="Times New Roman"/>
          <w:sz w:val="24"/>
          <w:szCs w:val="24"/>
        </w:rPr>
        <w:t>Готовность к взаимодействию в творческой деятельности совместно со сверстниками, взрослыми.</w:t>
      </w:r>
    </w:p>
    <w:p w:rsidR="00007692" w:rsidRPr="001F35B3" w:rsidRDefault="00007692" w:rsidP="001F35B3">
      <w:pPr>
        <w:pStyle w:val="afe"/>
        <w:numPr>
          <w:ilvl w:val="0"/>
          <w:numId w:val="24"/>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5. Технологии</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5.1. Профильный труд.</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07692" w:rsidRPr="001F35B3" w:rsidRDefault="00007692" w:rsidP="001F35B3">
      <w:pPr>
        <w:pStyle w:val="afe"/>
        <w:numPr>
          <w:ilvl w:val="0"/>
          <w:numId w:val="28"/>
        </w:numPr>
        <w:suppressAutoHyphens w:val="0"/>
        <w:ind w:right="-143"/>
        <w:jc w:val="both"/>
        <w:rPr>
          <w:rFonts w:ascii="Times New Roman" w:hAnsi="Times New Roman"/>
          <w:sz w:val="24"/>
          <w:szCs w:val="24"/>
        </w:rPr>
      </w:pPr>
      <w:r w:rsidRPr="001F35B3">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007692" w:rsidRPr="001F35B3" w:rsidRDefault="00007692" w:rsidP="001F35B3">
      <w:pPr>
        <w:pStyle w:val="afe"/>
        <w:numPr>
          <w:ilvl w:val="0"/>
          <w:numId w:val="28"/>
        </w:numPr>
        <w:suppressAutoHyphens w:val="0"/>
        <w:ind w:right="-143"/>
        <w:jc w:val="both"/>
        <w:rPr>
          <w:rFonts w:ascii="Times New Roman" w:hAnsi="Times New Roman"/>
          <w:sz w:val="24"/>
          <w:szCs w:val="24"/>
        </w:rPr>
      </w:pPr>
      <w:r w:rsidRPr="001F35B3">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007692" w:rsidRPr="001F35B3" w:rsidRDefault="00007692" w:rsidP="001F35B3">
      <w:pPr>
        <w:pStyle w:val="afe"/>
        <w:numPr>
          <w:ilvl w:val="0"/>
          <w:numId w:val="28"/>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007692" w:rsidRPr="001F35B3" w:rsidRDefault="00007692" w:rsidP="001F35B3">
      <w:pPr>
        <w:pStyle w:val="afe"/>
        <w:numPr>
          <w:ilvl w:val="0"/>
          <w:numId w:val="28"/>
        </w:numPr>
        <w:suppressAutoHyphens w:val="0"/>
        <w:ind w:right="-143"/>
        <w:jc w:val="both"/>
        <w:rPr>
          <w:rFonts w:ascii="Times New Roman" w:hAnsi="Times New Roman"/>
          <w:sz w:val="24"/>
          <w:szCs w:val="24"/>
        </w:rPr>
      </w:pPr>
      <w:r w:rsidRPr="001F35B3">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007692" w:rsidRPr="001F35B3" w:rsidRDefault="00007692" w:rsidP="001F35B3">
      <w:pPr>
        <w:pStyle w:val="afe"/>
        <w:numPr>
          <w:ilvl w:val="0"/>
          <w:numId w:val="28"/>
        </w:numPr>
        <w:suppressAutoHyphens w:val="0"/>
        <w:ind w:right="-143"/>
        <w:jc w:val="both"/>
        <w:rPr>
          <w:rFonts w:ascii="Times New Roman" w:hAnsi="Times New Roman"/>
          <w:sz w:val="24"/>
          <w:szCs w:val="24"/>
        </w:rPr>
      </w:pPr>
      <w:r w:rsidRPr="001F35B3">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2) </w:t>
      </w:r>
      <w:r w:rsidRPr="001F35B3">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1F35B3">
        <w:rPr>
          <w:rFonts w:ascii="Times New Roman" w:hAnsi="Times New Roman"/>
          <w:sz w:val="24"/>
          <w:szCs w:val="24"/>
        </w:rPr>
        <w:t>.</w:t>
      </w:r>
    </w:p>
    <w:p w:rsidR="00007692" w:rsidRPr="001F35B3" w:rsidRDefault="00007692" w:rsidP="001F35B3">
      <w:pPr>
        <w:pStyle w:val="afe"/>
        <w:numPr>
          <w:ilvl w:val="0"/>
          <w:numId w:val="29"/>
        </w:numPr>
        <w:suppressAutoHyphens w:val="0"/>
        <w:ind w:right="-143"/>
        <w:jc w:val="both"/>
        <w:rPr>
          <w:rFonts w:ascii="Times New Roman" w:hAnsi="Times New Roman"/>
          <w:sz w:val="24"/>
          <w:szCs w:val="24"/>
        </w:rPr>
      </w:pPr>
      <w:r w:rsidRPr="001F35B3">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007692" w:rsidRPr="001F35B3" w:rsidRDefault="00007692" w:rsidP="001F35B3">
      <w:pPr>
        <w:pStyle w:val="afe"/>
        <w:ind w:right="-143"/>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 Физическая культура.</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6.1.  Адаптивная физкультура.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1) </w:t>
      </w:r>
      <w:r w:rsidRPr="001F35B3">
        <w:rPr>
          <w:rFonts w:ascii="Times New Roman" w:hAnsi="Times New Roman"/>
          <w:i/>
          <w:sz w:val="24"/>
          <w:szCs w:val="24"/>
        </w:rPr>
        <w:t>Восприятие собственного тела, осознание своих физических возможностей и ограничений</w:t>
      </w:r>
      <w:r w:rsidRPr="001F35B3">
        <w:rPr>
          <w:rFonts w:ascii="Times New Roman" w:hAnsi="Times New Roman"/>
          <w:sz w:val="24"/>
          <w:szCs w:val="24"/>
        </w:rPr>
        <w:t xml:space="preserve">. </w:t>
      </w:r>
    </w:p>
    <w:p w:rsidR="00007692" w:rsidRPr="001F35B3" w:rsidRDefault="00007692" w:rsidP="001F35B3">
      <w:pPr>
        <w:pStyle w:val="afe"/>
        <w:numPr>
          <w:ilvl w:val="0"/>
          <w:numId w:val="25"/>
        </w:numPr>
        <w:suppressAutoHyphens w:val="0"/>
        <w:ind w:right="-143"/>
        <w:jc w:val="both"/>
        <w:rPr>
          <w:rFonts w:ascii="Times New Roman" w:hAnsi="Times New Roman"/>
          <w:sz w:val="24"/>
          <w:szCs w:val="24"/>
        </w:rPr>
      </w:pPr>
      <w:r w:rsidRPr="001F35B3">
        <w:rPr>
          <w:rFonts w:ascii="Times New Roman" w:hAnsi="Times New Roman"/>
          <w:sz w:val="24"/>
          <w:szCs w:val="24"/>
        </w:rPr>
        <w:lastRenderedPageBreak/>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07692" w:rsidRPr="001F35B3" w:rsidRDefault="00007692" w:rsidP="001F35B3">
      <w:pPr>
        <w:pStyle w:val="afe"/>
        <w:numPr>
          <w:ilvl w:val="0"/>
          <w:numId w:val="25"/>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007692" w:rsidRPr="001F35B3" w:rsidRDefault="00007692" w:rsidP="001F35B3">
      <w:pPr>
        <w:pStyle w:val="afe"/>
        <w:numPr>
          <w:ilvl w:val="0"/>
          <w:numId w:val="25"/>
        </w:numPr>
        <w:suppressAutoHyphens w:val="0"/>
        <w:ind w:right="-143"/>
        <w:jc w:val="both"/>
        <w:rPr>
          <w:rFonts w:ascii="Times New Roman" w:hAnsi="Times New Roman"/>
          <w:sz w:val="24"/>
          <w:szCs w:val="24"/>
        </w:rPr>
      </w:pPr>
      <w:r w:rsidRPr="001F35B3">
        <w:rPr>
          <w:rFonts w:ascii="Times New Roman" w:hAnsi="Times New Roman"/>
          <w:sz w:val="24"/>
          <w:szCs w:val="24"/>
        </w:rPr>
        <w:t>Совершенствование физических качеств: ловкости, силы, быстроты, выносливости.</w:t>
      </w:r>
    </w:p>
    <w:p w:rsidR="00007692" w:rsidRPr="001F35B3" w:rsidRDefault="00007692" w:rsidP="001F35B3">
      <w:pPr>
        <w:pStyle w:val="afe"/>
        <w:numPr>
          <w:ilvl w:val="0"/>
          <w:numId w:val="25"/>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радоваться успехам: выше прыгнул, быстрее пробежал и др.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2) </w:t>
      </w:r>
      <w:r w:rsidRPr="001F35B3">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007692" w:rsidRPr="001F35B3" w:rsidRDefault="00007692" w:rsidP="001F35B3">
      <w:pPr>
        <w:pStyle w:val="afe"/>
        <w:numPr>
          <w:ilvl w:val="0"/>
          <w:numId w:val="26"/>
        </w:numPr>
        <w:suppressAutoHyphens w:val="0"/>
        <w:ind w:right="-143"/>
        <w:jc w:val="both"/>
        <w:rPr>
          <w:rFonts w:ascii="Times New Roman" w:hAnsi="Times New Roman"/>
          <w:sz w:val="24"/>
          <w:szCs w:val="24"/>
        </w:rPr>
      </w:pPr>
      <w:r w:rsidRPr="001F35B3">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3) </w:t>
      </w:r>
      <w:r w:rsidRPr="001F35B3">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007692" w:rsidRPr="001F35B3" w:rsidRDefault="00007692" w:rsidP="001F35B3">
      <w:pPr>
        <w:pStyle w:val="afe"/>
        <w:numPr>
          <w:ilvl w:val="0"/>
          <w:numId w:val="27"/>
        </w:numPr>
        <w:suppressAutoHyphens w:val="0"/>
        <w:ind w:right="-143"/>
        <w:jc w:val="both"/>
        <w:rPr>
          <w:rFonts w:ascii="Times New Roman" w:hAnsi="Times New Roman"/>
          <w:sz w:val="24"/>
          <w:szCs w:val="24"/>
        </w:rPr>
      </w:pPr>
      <w:r w:rsidRPr="001F35B3">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007692" w:rsidRPr="001F35B3" w:rsidRDefault="00007692" w:rsidP="001F35B3">
      <w:pPr>
        <w:pStyle w:val="afe"/>
        <w:numPr>
          <w:ilvl w:val="0"/>
          <w:numId w:val="27"/>
        </w:numPr>
        <w:suppressAutoHyphens w:val="0"/>
        <w:ind w:right="-143"/>
        <w:jc w:val="both"/>
        <w:rPr>
          <w:rFonts w:ascii="Times New Roman" w:hAnsi="Times New Roman"/>
          <w:sz w:val="24"/>
          <w:szCs w:val="24"/>
        </w:rPr>
      </w:pPr>
      <w:r w:rsidRPr="001F35B3">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007692" w:rsidRPr="001F35B3" w:rsidRDefault="00007692" w:rsidP="001F35B3">
      <w:pPr>
        <w:pStyle w:val="afe"/>
        <w:ind w:right="-143"/>
        <w:rPr>
          <w:rFonts w:ascii="Times New Roman" w:hAnsi="Times New Roman"/>
          <w:b/>
          <w:sz w:val="24"/>
          <w:szCs w:val="24"/>
        </w:rPr>
      </w:pPr>
    </w:p>
    <w:p w:rsidR="00007692" w:rsidRPr="00F00CC8" w:rsidRDefault="00007692" w:rsidP="00F00CC8">
      <w:pPr>
        <w:pStyle w:val="afe"/>
        <w:ind w:right="-143"/>
        <w:rPr>
          <w:rFonts w:ascii="Times New Roman" w:hAnsi="Times New Roman"/>
          <w:b/>
          <w:sz w:val="24"/>
          <w:szCs w:val="24"/>
        </w:rPr>
      </w:pPr>
      <w:r w:rsidRPr="001F35B3">
        <w:rPr>
          <w:rFonts w:ascii="Times New Roman" w:hAnsi="Times New Roman"/>
          <w:b/>
          <w:sz w:val="24"/>
          <w:szCs w:val="24"/>
        </w:rPr>
        <w:t xml:space="preserve">1.3. Система оценки достижений обучающихся </w:t>
      </w:r>
      <w:r w:rsidR="00F00CC8">
        <w:rPr>
          <w:rFonts w:ascii="Times New Roman" w:hAnsi="Times New Roman"/>
          <w:b/>
          <w:sz w:val="24"/>
          <w:szCs w:val="24"/>
        </w:rPr>
        <w:t xml:space="preserve"> </w:t>
      </w:r>
      <w:r w:rsidRPr="001F35B3">
        <w:rPr>
          <w:rFonts w:ascii="Times New Roman" w:hAnsi="Times New Roman"/>
          <w:b/>
          <w:bCs/>
          <w:sz w:val="24"/>
          <w:szCs w:val="24"/>
        </w:rPr>
        <w:t xml:space="preserve">с умеренной, тяжелой, глубокой умственной отсталостью (интеллектуальными нарушениями), </w:t>
      </w:r>
      <w:r w:rsidRPr="001F35B3">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i/>
          <w:sz w:val="24"/>
          <w:szCs w:val="24"/>
        </w:rPr>
        <w:t>Текущая</w:t>
      </w:r>
      <w:r w:rsidRPr="001F35B3">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1F35B3">
        <w:rPr>
          <w:rFonts w:ascii="Times New Roman" w:hAnsi="Times New Roman"/>
          <w:i/>
          <w:sz w:val="24"/>
          <w:szCs w:val="24"/>
        </w:rPr>
        <w:t>Промежуточная</w:t>
      </w:r>
      <w:r w:rsidRPr="001F35B3">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1F35B3">
        <w:rPr>
          <w:rFonts w:ascii="Times New Roman" w:hAnsi="Times New Roman"/>
          <w:sz w:val="24"/>
          <w:szCs w:val="24"/>
        </w:rPr>
        <w:softHyphen/>
        <w:t>ко</w:t>
      </w:r>
      <w:r w:rsidRPr="001F35B3">
        <w:rPr>
          <w:rFonts w:ascii="Times New Roman" w:hAnsi="Times New Roman"/>
          <w:sz w:val="24"/>
          <w:szCs w:val="24"/>
        </w:rPr>
        <w:softHyphen/>
        <w:t>мендуется при</w:t>
      </w:r>
      <w:r w:rsidRPr="001F35B3">
        <w:rPr>
          <w:rFonts w:ascii="Times New Roman" w:hAnsi="Times New Roman"/>
          <w:sz w:val="24"/>
          <w:szCs w:val="24"/>
        </w:rPr>
        <w:softHyphen/>
        <w:t>менять метод экспертной группы (на междисциплинарной ос</w:t>
      </w:r>
      <w:r w:rsidRPr="001F35B3">
        <w:rPr>
          <w:rFonts w:ascii="Times New Roman" w:hAnsi="Times New Roman"/>
          <w:sz w:val="24"/>
          <w:szCs w:val="24"/>
        </w:rPr>
        <w:softHyphen/>
        <w:t>нове). Она объединяет разных специалистов, осуществляющих процесс об</w:t>
      </w:r>
      <w:r w:rsidRPr="001F35B3">
        <w:rPr>
          <w:rFonts w:ascii="Times New Roman" w:hAnsi="Times New Roman"/>
          <w:sz w:val="24"/>
          <w:szCs w:val="24"/>
        </w:rPr>
        <w:softHyphen/>
        <w:t>ра</w:t>
      </w:r>
      <w:r w:rsidRPr="001F35B3">
        <w:rPr>
          <w:rFonts w:ascii="Times New Roman" w:hAnsi="Times New Roman"/>
          <w:sz w:val="24"/>
          <w:szCs w:val="24"/>
        </w:rPr>
        <w:softHyphen/>
        <w:t>зо</w:t>
      </w:r>
      <w:r w:rsidRPr="001F35B3">
        <w:rPr>
          <w:rFonts w:ascii="Times New Roman" w:hAnsi="Times New Roman"/>
          <w:sz w:val="24"/>
          <w:szCs w:val="24"/>
        </w:rPr>
        <w:softHyphen/>
        <w:t>вания и развития ребенка. Задачей экспертной группы является выработка согласованной оце</w:t>
      </w:r>
      <w:r w:rsidRPr="001F35B3">
        <w:rPr>
          <w:rFonts w:ascii="Times New Roman" w:hAnsi="Times New Roman"/>
          <w:sz w:val="24"/>
          <w:szCs w:val="24"/>
        </w:rPr>
        <w:softHyphen/>
        <w:t>нки достижений ребёнка в сфере жизненных компетенций. Основой слу</w:t>
      </w:r>
      <w:r w:rsidRPr="001F35B3">
        <w:rPr>
          <w:rFonts w:ascii="Times New Roman" w:hAnsi="Times New Roman"/>
          <w:sz w:val="24"/>
          <w:szCs w:val="24"/>
        </w:rPr>
        <w:softHyphen/>
        <w:t>жит анализ результатов обучения ребёнка, динамика развития его личности. Ре</w:t>
      </w:r>
      <w:r w:rsidRPr="001F35B3">
        <w:rPr>
          <w:rFonts w:ascii="Times New Roman" w:hAnsi="Times New Roman"/>
          <w:sz w:val="24"/>
          <w:szCs w:val="24"/>
        </w:rPr>
        <w:softHyphen/>
        <w:t>зультаты анализа должны быть представлены в удобной и понятной всем чле</w:t>
      </w:r>
      <w:r w:rsidRPr="001F35B3">
        <w:rPr>
          <w:rFonts w:ascii="Times New Roman" w:hAnsi="Times New Roman"/>
          <w:sz w:val="24"/>
          <w:szCs w:val="24"/>
        </w:rPr>
        <w:softHyphen/>
        <w:t>нам группы форме оценки, характеризующей наличный уровень жиз</w:t>
      </w:r>
      <w:r w:rsidRPr="001F35B3">
        <w:rPr>
          <w:rFonts w:ascii="Times New Roman" w:hAnsi="Times New Roman"/>
          <w:sz w:val="24"/>
          <w:szCs w:val="24"/>
        </w:rPr>
        <w:softHyphen/>
        <w:t>не</w:t>
      </w:r>
      <w:r w:rsidRPr="001F35B3">
        <w:rPr>
          <w:rFonts w:ascii="Times New Roman" w:hAnsi="Times New Roman"/>
          <w:sz w:val="24"/>
          <w:szCs w:val="24"/>
        </w:rPr>
        <w:softHyphen/>
        <w:t>н</w:t>
      </w:r>
      <w:r w:rsidRPr="001F35B3">
        <w:rPr>
          <w:rFonts w:ascii="Times New Roman" w:hAnsi="Times New Roman"/>
          <w:sz w:val="24"/>
          <w:szCs w:val="24"/>
        </w:rPr>
        <w:softHyphen/>
        <w:t xml:space="preserve">ной компетенции. По итогам освоения отраженных в </w:t>
      </w:r>
      <w:r w:rsidRPr="001F35B3">
        <w:rPr>
          <w:rFonts w:ascii="Times New Roman" w:hAnsi="Times New Roman"/>
          <w:bCs/>
          <w:sz w:val="24"/>
          <w:szCs w:val="24"/>
        </w:rPr>
        <w:t>СИПР</w:t>
      </w:r>
      <w:r w:rsidRPr="001F35B3">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Итоговая оценка качества освоения обучающимися </w:t>
      </w:r>
      <w:r w:rsidRPr="001F35B3">
        <w:rPr>
          <w:rFonts w:ascii="Times New Roman" w:hAnsi="Times New Roman"/>
          <w:bCs/>
          <w:sz w:val="24"/>
          <w:szCs w:val="24"/>
        </w:rPr>
        <w:t xml:space="preserve">с умеренной, тяжелой, глубокой умственной отсталостью, </w:t>
      </w:r>
      <w:r w:rsidRPr="001F35B3">
        <w:rPr>
          <w:rFonts w:ascii="Times New Roman" w:hAnsi="Times New Roman"/>
          <w:sz w:val="24"/>
          <w:szCs w:val="24"/>
        </w:rPr>
        <w:t xml:space="preserve">с ТМНР </w:t>
      </w:r>
      <w:r w:rsidRPr="001F35B3">
        <w:rPr>
          <w:rFonts w:ascii="Times New Roman" w:hAnsi="Times New Roman"/>
          <w:spacing w:val="2"/>
          <w:sz w:val="24"/>
          <w:szCs w:val="24"/>
        </w:rPr>
        <w:t xml:space="preserve">адаптированной основной общеобразовательной программы образования </w:t>
      </w:r>
      <w:r w:rsidRPr="001F35B3">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1F35B3">
        <w:rPr>
          <w:rFonts w:ascii="Times New Roman" w:hAnsi="Times New Roman"/>
          <w:sz w:val="24"/>
          <w:szCs w:val="24"/>
        </w:rPr>
        <w:softHyphen/>
        <w:t>следнего года обучения и развития жизненной компетенции обу</w:t>
      </w:r>
      <w:r w:rsidRPr="001F35B3">
        <w:rPr>
          <w:rFonts w:ascii="Times New Roman" w:hAnsi="Times New Roman"/>
          <w:sz w:val="24"/>
          <w:szCs w:val="24"/>
        </w:rPr>
        <w:softHyphen/>
        <w:t>ча</w:t>
      </w:r>
      <w:r w:rsidRPr="001F35B3">
        <w:rPr>
          <w:rFonts w:ascii="Times New Roman" w:hAnsi="Times New Roman"/>
          <w:sz w:val="24"/>
          <w:szCs w:val="24"/>
        </w:rPr>
        <w:softHyphen/>
        <w:t>ю</w:t>
      </w:r>
      <w:r w:rsidRPr="001F35B3">
        <w:rPr>
          <w:rFonts w:ascii="Times New Roman" w:hAnsi="Times New Roman"/>
          <w:sz w:val="24"/>
          <w:szCs w:val="24"/>
        </w:rPr>
        <w:softHyphen/>
        <w:t>щи</w:t>
      </w:r>
      <w:r w:rsidRPr="001F35B3">
        <w:rPr>
          <w:rFonts w:ascii="Times New Roman" w:hAnsi="Times New Roman"/>
          <w:sz w:val="24"/>
          <w:szCs w:val="24"/>
        </w:rPr>
        <w:softHyphen/>
        <w:t>хся.</w:t>
      </w:r>
      <w:r w:rsidRPr="001F35B3">
        <w:rPr>
          <w:rFonts w:ascii="Times New Roman" w:hAnsi="Times New Roman"/>
          <w:i/>
          <w:sz w:val="24"/>
          <w:szCs w:val="24"/>
        </w:rPr>
        <w:t xml:space="preserve"> Итоговая</w:t>
      </w:r>
      <w:r w:rsidRPr="001F35B3">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1F35B3">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1F35B3">
        <w:rPr>
          <w:sz w:val="24"/>
          <w:szCs w:val="24"/>
        </w:rPr>
        <w:t xml:space="preserve">. </w:t>
      </w:r>
    </w:p>
    <w:p w:rsidR="00007692" w:rsidRPr="001F35B3" w:rsidRDefault="00007692" w:rsidP="001F35B3">
      <w:pPr>
        <w:pStyle w:val="afe"/>
        <w:ind w:right="-143" w:firstLine="708"/>
        <w:jc w:val="both"/>
        <w:rPr>
          <w:rFonts w:ascii="Times New Roman" w:hAnsi="Times New Roman"/>
          <w:bCs/>
          <w:sz w:val="24"/>
          <w:szCs w:val="24"/>
        </w:rPr>
      </w:pPr>
      <w:r w:rsidRPr="001F35B3">
        <w:rPr>
          <w:rFonts w:ascii="Times New Roman" w:hAnsi="Times New Roman"/>
          <w:spacing w:val="2"/>
          <w:sz w:val="24"/>
          <w:szCs w:val="24"/>
        </w:rPr>
        <w:t xml:space="preserve">Система оценки результатов </w:t>
      </w:r>
      <w:r w:rsidRPr="001F35B3">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007692" w:rsidRPr="001F35B3" w:rsidRDefault="00007692" w:rsidP="001F35B3">
      <w:pPr>
        <w:pStyle w:val="afe"/>
        <w:numPr>
          <w:ilvl w:val="0"/>
          <w:numId w:val="29"/>
        </w:numPr>
        <w:suppressAutoHyphens w:val="0"/>
        <w:ind w:right="-143"/>
        <w:jc w:val="both"/>
        <w:rPr>
          <w:rFonts w:ascii="Times New Roman" w:hAnsi="Times New Roman"/>
          <w:bCs/>
          <w:sz w:val="24"/>
          <w:szCs w:val="24"/>
        </w:rPr>
      </w:pPr>
      <w:r w:rsidRPr="001F35B3">
        <w:rPr>
          <w:rFonts w:ascii="Times New Roman" w:hAnsi="Times New Roman"/>
          <w:bCs/>
          <w:sz w:val="24"/>
          <w:szCs w:val="24"/>
        </w:rPr>
        <w:t>что обучающийся знает и умеет на конец учебного периода,</w:t>
      </w:r>
    </w:p>
    <w:p w:rsidR="00007692" w:rsidRPr="001F35B3" w:rsidRDefault="00007692" w:rsidP="001F35B3">
      <w:pPr>
        <w:pStyle w:val="afe"/>
        <w:numPr>
          <w:ilvl w:val="0"/>
          <w:numId w:val="29"/>
        </w:numPr>
        <w:suppressAutoHyphens w:val="0"/>
        <w:ind w:right="-143"/>
        <w:jc w:val="both"/>
        <w:rPr>
          <w:rFonts w:ascii="Times New Roman" w:hAnsi="Times New Roman"/>
          <w:bCs/>
          <w:sz w:val="24"/>
          <w:szCs w:val="24"/>
        </w:rPr>
      </w:pPr>
      <w:r w:rsidRPr="001F35B3">
        <w:rPr>
          <w:rFonts w:ascii="Times New Roman" w:hAnsi="Times New Roman"/>
          <w:bCs/>
          <w:sz w:val="24"/>
          <w:szCs w:val="24"/>
        </w:rPr>
        <w:t>что из полученных знаний и умений он применяет на практике,</w:t>
      </w:r>
    </w:p>
    <w:p w:rsidR="00007692" w:rsidRPr="001F35B3" w:rsidRDefault="00007692" w:rsidP="001F35B3">
      <w:pPr>
        <w:pStyle w:val="afe"/>
        <w:numPr>
          <w:ilvl w:val="0"/>
          <w:numId w:val="29"/>
        </w:numPr>
        <w:suppressAutoHyphens w:val="0"/>
        <w:ind w:right="-143"/>
        <w:jc w:val="both"/>
        <w:rPr>
          <w:rFonts w:ascii="Times New Roman" w:hAnsi="Times New Roman"/>
          <w:bCs/>
          <w:sz w:val="24"/>
          <w:szCs w:val="24"/>
        </w:rPr>
      </w:pPr>
      <w:r w:rsidRPr="001F35B3">
        <w:rPr>
          <w:rFonts w:ascii="Times New Roman" w:hAnsi="Times New Roman"/>
          <w:bCs/>
          <w:sz w:val="24"/>
          <w:szCs w:val="24"/>
        </w:rPr>
        <w:t>насколько активно, адекватно и самостоятельно он их применяет.</w:t>
      </w:r>
    </w:p>
    <w:p w:rsidR="00007692" w:rsidRPr="001F35B3" w:rsidRDefault="00007692" w:rsidP="001F35B3">
      <w:pPr>
        <w:pStyle w:val="afe"/>
        <w:ind w:right="-143" w:firstLine="708"/>
        <w:jc w:val="both"/>
        <w:rPr>
          <w:rFonts w:ascii="Times New Roman" w:hAnsi="Times New Roman"/>
          <w:bCs/>
          <w:sz w:val="24"/>
          <w:szCs w:val="24"/>
        </w:rPr>
      </w:pPr>
      <w:r w:rsidRPr="001F35B3">
        <w:rPr>
          <w:rFonts w:ascii="Times New Roman" w:hAnsi="Times New Roman"/>
          <w:bCs/>
          <w:sz w:val="24"/>
          <w:szCs w:val="24"/>
        </w:rPr>
        <w:lastRenderedPageBreak/>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учитывается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1F35B3">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1F35B3">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007692" w:rsidRPr="001F35B3" w:rsidRDefault="00007692" w:rsidP="001F35B3">
      <w:pPr>
        <w:pStyle w:val="afe"/>
        <w:ind w:right="-143"/>
        <w:rPr>
          <w:rFonts w:ascii="Times New Roman" w:hAnsi="Times New Roman"/>
          <w:b/>
          <w:sz w:val="24"/>
          <w:szCs w:val="24"/>
        </w:rPr>
      </w:pPr>
    </w:p>
    <w:p w:rsidR="00007692" w:rsidRPr="001F35B3" w:rsidRDefault="00007692" w:rsidP="00F00CC8">
      <w:pPr>
        <w:pStyle w:val="afe"/>
        <w:ind w:right="-143"/>
        <w:rPr>
          <w:rFonts w:ascii="Times New Roman" w:hAnsi="Times New Roman"/>
          <w:b/>
          <w:sz w:val="24"/>
          <w:szCs w:val="24"/>
        </w:rPr>
      </w:pPr>
      <w:r w:rsidRPr="001F35B3">
        <w:rPr>
          <w:rFonts w:ascii="Times New Roman" w:hAnsi="Times New Roman"/>
          <w:b/>
          <w:sz w:val="24"/>
          <w:szCs w:val="24"/>
        </w:rPr>
        <w:t>2. Содержательный раздел</w:t>
      </w:r>
    </w:p>
    <w:p w:rsidR="00007692" w:rsidRPr="001F35B3" w:rsidRDefault="00007692" w:rsidP="00F00CC8">
      <w:pPr>
        <w:pStyle w:val="afe"/>
        <w:ind w:right="-143"/>
        <w:rPr>
          <w:rFonts w:ascii="Times New Roman" w:hAnsi="Times New Roman"/>
          <w:b/>
          <w:sz w:val="24"/>
          <w:szCs w:val="24"/>
        </w:rPr>
      </w:pPr>
      <w:r w:rsidRPr="001F35B3">
        <w:rPr>
          <w:rFonts w:ascii="Times New Roman" w:hAnsi="Times New Roman"/>
          <w:b/>
          <w:sz w:val="24"/>
          <w:szCs w:val="24"/>
        </w:rPr>
        <w:t>2.1</w:t>
      </w:r>
      <w:r w:rsidRPr="001F35B3">
        <w:rPr>
          <w:rFonts w:ascii="Times New Roman" w:hAnsi="Times New Roman"/>
          <w:b/>
          <w:caps/>
          <w:spacing w:val="2"/>
          <w:sz w:val="24"/>
          <w:szCs w:val="24"/>
        </w:rPr>
        <w:t>.</w:t>
      </w:r>
      <w:r w:rsidRPr="001F35B3">
        <w:rPr>
          <w:rFonts w:ascii="Times New Roman" w:hAnsi="Times New Roman"/>
          <w:b/>
          <w:sz w:val="24"/>
          <w:szCs w:val="24"/>
        </w:rPr>
        <w:t>Программа формирования базовых учебных действий</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Программа формирования базовых учебных действий у обучающихся </w:t>
      </w:r>
      <w:r w:rsidRPr="001F35B3">
        <w:rPr>
          <w:rFonts w:ascii="Times New Roman" w:hAnsi="Times New Roman"/>
          <w:bCs/>
          <w:sz w:val="24"/>
          <w:szCs w:val="24"/>
        </w:rPr>
        <w:t xml:space="preserve">с умеренной, тяжелой, глубокой умственной отсталостью, </w:t>
      </w:r>
      <w:r w:rsidRPr="001F35B3">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1. Подготовку ре</w:t>
      </w:r>
      <w:r w:rsidRPr="001F35B3">
        <w:rPr>
          <w:rFonts w:ascii="Times New Roman" w:hAnsi="Times New Roman"/>
          <w:sz w:val="24"/>
          <w:szCs w:val="24"/>
        </w:rPr>
        <w:softHyphen/>
        <w:t>бе</w:t>
      </w:r>
      <w:r w:rsidRPr="001F35B3">
        <w:rPr>
          <w:rFonts w:ascii="Times New Roman" w:hAnsi="Times New Roman"/>
          <w:sz w:val="24"/>
          <w:szCs w:val="24"/>
        </w:rPr>
        <w:softHyphen/>
        <w:t>н</w:t>
      </w:r>
      <w:r w:rsidRPr="001F35B3">
        <w:rPr>
          <w:rFonts w:ascii="Times New Roman" w:hAnsi="Times New Roman"/>
          <w:sz w:val="24"/>
          <w:szCs w:val="24"/>
        </w:rPr>
        <w:softHyphen/>
        <w:t>ка к на</w:t>
      </w:r>
      <w:r w:rsidRPr="001F35B3">
        <w:rPr>
          <w:rFonts w:ascii="Times New Roman" w:hAnsi="Times New Roman"/>
          <w:sz w:val="24"/>
          <w:szCs w:val="24"/>
        </w:rPr>
        <w:softHyphen/>
        <w:t>хождению и обучению в среде сверстников, к эмоциональному, ко</w:t>
      </w:r>
      <w:r w:rsidRPr="001F35B3">
        <w:rPr>
          <w:rFonts w:ascii="Times New Roman" w:hAnsi="Times New Roman"/>
          <w:sz w:val="24"/>
          <w:szCs w:val="24"/>
        </w:rPr>
        <w:softHyphen/>
        <w:t>м</w:t>
      </w:r>
      <w:r w:rsidRPr="001F35B3">
        <w:rPr>
          <w:rFonts w:ascii="Times New Roman" w:hAnsi="Times New Roman"/>
          <w:sz w:val="24"/>
          <w:szCs w:val="24"/>
        </w:rPr>
        <w:softHyphen/>
        <w:t>му</w:t>
      </w:r>
      <w:r w:rsidRPr="001F35B3">
        <w:rPr>
          <w:rFonts w:ascii="Times New Roman" w:hAnsi="Times New Roman"/>
          <w:sz w:val="24"/>
          <w:szCs w:val="24"/>
        </w:rPr>
        <w:softHyphen/>
        <w:t>ни</w:t>
      </w:r>
      <w:r w:rsidRPr="001F35B3">
        <w:rPr>
          <w:rFonts w:ascii="Times New Roman" w:hAnsi="Times New Roman"/>
          <w:sz w:val="24"/>
          <w:szCs w:val="24"/>
        </w:rPr>
        <w:softHyphen/>
        <w:t>ка</w:t>
      </w:r>
      <w:r w:rsidRPr="001F35B3">
        <w:rPr>
          <w:rFonts w:ascii="Times New Roman" w:hAnsi="Times New Roman"/>
          <w:sz w:val="24"/>
          <w:szCs w:val="24"/>
        </w:rPr>
        <w:softHyphen/>
        <w:t>ти</w:t>
      </w:r>
      <w:r w:rsidRPr="001F35B3">
        <w:rPr>
          <w:rFonts w:ascii="Times New Roman" w:hAnsi="Times New Roman"/>
          <w:sz w:val="24"/>
          <w:szCs w:val="24"/>
        </w:rPr>
        <w:softHyphen/>
        <w:t>вному взаимодействию с группой обучающихся.</w:t>
      </w:r>
    </w:p>
    <w:p w:rsidR="00007692" w:rsidRPr="001F35B3" w:rsidRDefault="00007692" w:rsidP="00F51C8D">
      <w:pPr>
        <w:pStyle w:val="afe"/>
        <w:numPr>
          <w:ilvl w:val="0"/>
          <w:numId w:val="38"/>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Формирование учебного поведения:  </w:t>
      </w:r>
    </w:p>
    <w:p w:rsidR="00007692" w:rsidRPr="001F35B3" w:rsidRDefault="00007692" w:rsidP="001F35B3">
      <w:pPr>
        <w:pStyle w:val="afe"/>
        <w:numPr>
          <w:ilvl w:val="0"/>
          <w:numId w:val="30"/>
        </w:numPr>
        <w:suppressAutoHyphens w:val="0"/>
        <w:ind w:right="-143"/>
        <w:jc w:val="both"/>
        <w:rPr>
          <w:rFonts w:ascii="Times New Roman" w:hAnsi="Times New Roman"/>
          <w:sz w:val="24"/>
          <w:szCs w:val="24"/>
        </w:rPr>
      </w:pPr>
      <w:r w:rsidRPr="001F35B3">
        <w:rPr>
          <w:rFonts w:ascii="Times New Roman" w:hAnsi="Times New Roman"/>
          <w:sz w:val="24"/>
          <w:szCs w:val="24"/>
        </w:rPr>
        <w:t>направленность взгляда (на говорящего взрослого, на задание);</w:t>
      </w:r>
    </w:p>
    <w:p w:rsidR="00007692" w:rsidRPr="001F35B3" w:rsidRDefault="00007692" w:rsidP="001F35B3">
      <w:pPr>
        <w:pStyle w:val="afe"/>
        <w:numPr>
          <w:ilvl w:val="0"/>
          <w:numId w:val="30"/>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выполнять инструкции педагога; </w:t>
      </w:r>
    </w:p>
    <w:p w:rsidR="00007692" w:rsidRPr="001F35B3" w:rsidRDefault="00007692" w:rsidP="001F35B3">
      <w:pPr>
        <w:pStyle w:val="afe"/>
        <w:numPr>
          <w:ilvl w:val="0"/>
          <w:numId w:val="30"/>
        </w:numPr>
        <w:suppressAutoHyphens w:val="0"/>
        <w:ind w:right="-143"/>
        <w:jc w:val="both"/>
        <w:rPr>
          <w:rFonts w:ascii="Times New Roman" w:hAnsi="Times New Roman"/>
          <w:sz w:val="24"/>
          <w:szCs w:val="24"/>
        </w:rPr>
      </w:pPr>
      <w:r w:rsidRPr="001F35B3">
        <w:rPr>
          <w:rFonts w:ascii="Times New Roman" w:hAnsi="Times New Roman"/>
          <w:sz w:val="24"/>
          <w:szCs w:val="24"/>
        </w:rPr>
        <w:t>использование по назначению учебных материалов;</w:t>
      </w:r>
    </w:p>
    <w:p w:rsidR="00007692" w:rsidRPr="001F35B3" w:rsidRDefault="00007692" w:rsidP="001F35B3">
      <w:pPr>
        <w:pStyle w:val="afe"/>
        <w:numPr>
          <w:ilvl w:val="0"/>
          <w:numId w:val="30"/>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умение выполнять действия по образцу и по подражанию.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3. Формирование умения выполнять задание: </w:t>
      </w:r>
    </w:p>
    <w:p w:rsidR="00007692" w:rsidRPr="001F35B3" w:rsidRDefault="00007692" w:rsidP="001F35B3">
      <w:pPr>
        <w:pStyle w:val="afe"/>
        <w:numPr>
          <w:ilvl w:val="0"/>
          <w:numId w:val="31"/>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в течение определенного периода времени, </w:t>
      </w:r>
    </w:p>
    <w:p w:rsidR="00007692" w:rsidRPr="001F35B3" w:rsidRDefault="00007692" w:rsidP="001F35B3">
      <w:pPr>
        <w:pStyle w:val="afe"/>
        <w:numPr>
          <w:ilvl w:val="0"/>
          <w:numId w:val="31"/>
        </w:numPr>
        <w:suppressAutoHyphens w:val="0"/>
        <w:ind w:right="-143"/>
        <w:jc w:val="both"/>
        <w:rPr>
          <w:rFonts w:ascii="Times New Roman" w:hAnsi="Times New Roman"/>
          <w:sz w:val="24"/>
          <w:szCs w:val="24"/>
        </w:rPr>
      </w:pPr>
      <w:r w:rsidRPr="001F35B3">
        <w:rPr>
          <w:rFonts w:ascii="Times New Roman" w:hAnsi="Times New Roman"/>
          <w:sz w:val="24"/>
          <w:szCs w:val="24"/>
        </w:rPr>
        <w:t>от начала до конца,</w:t>
      </w:r>
    </w:p>
    <w:p w:rsidR="00007692" w:rsidRPr="001F35B3" w:rsidRDefault="00007692" w:rsidP="001F35B3">
      <w:pPr>
        <w:pStyle w:val="afe"/>
        <w:numPr>
          <w:ilvl w:val="0"/>
          <w:numId w:val="31"/>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с заданными качественными параметрами.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007692" w:rsidRPr="001F35B3" w:rsidRDefault="00007692" w:rsidP="001F35B3">
      <w:pPr>
        <w:pStyle w:val="afe"/>
        <w:ind w:right="-143"/>
        <w:rPr>
          <w:rFonts w:ascii="Times New Roman" w:hAnsi="Times New Roman"/>
          <w:b/>
          <w:sz w:val="24"/>
          <w:szCs w:val="24"/>
        </w:rPr>
      </w:pPr>
    </w:p>
    <w:p w:rsidR="00007692" w:rsidRPr="001F35B3" w:rsidRDefault="00007692" w:rsidP="00B049E8">
      <w:pPr>
        <w:pStyle w:val="afe"/>
        <w:ind w:right="-143"/>
        <w:rPr>
          <w:rFonts w:ascii="Times New Roman" w:hAnsi="Times New Roman"/>
          <w:b/>
          <w:sz w:val="24"/>
          <w:szCs w:val="24"/>
        </w:rPr>
      </w:pPr>
      <w:r w:rsidRPr="001F35B3">
        <w:rPr>
          <w:rFonts w:ascii="Times New Roman" w:hAnsi="Times New Roman"/>
          <w:b/>
          <w:sz w:val="24"/>
          <w:szCs w:val="24"/>
        </w:rPr>
        <w:t>2.2.Программы учебных предметов, курсов коррекционно-развивающей области</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w:t>
      </w:r>
      <w:r w:rsidRPr="001F35B3">
        <w:rPr>
          <w:rFonts w:ascii="Times New Roman" w:hAnsi="Times New Roman"/>
          <w:b/>
          <w:sz w:val="24"/>
          <w:szCs w:val="24"/>
        </w:rPr>
        <w:t>. РЕЧЬ И АЛЬТЕРНАТИВНАЯ КОММУНИКАЦИЯ</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1F35B3">
        <w:rPr>
          <w:rFonts w:ascii="Times New Roman" w:hAnsi="Times New Roman"/>
          <w:sz w:val="24"/>
          <w:szCs w:val="24"/>
          <w:shd w:val="clear" w:color="auto" w:fill="FFFFFF"/>
        </w:rPr>
        <w:t>изические ограничения</w:t>
      </w:r>
      <w:r w:rsidRPr="001F35B3">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w:t>
      </w:r>
      <w:r w:rsidRPr="001F35B3">
        <w:rPr>
          <w:rFonts w:ascii="Times New Roman" w:hAnsi="Times New Roman"/>
          <w:sz w:val="24"/>
          <w:szCs w:val="24"/>
        </w:rPr>
        <w:lastRenderedPageBreak/>
        <w:t xml:space="preserve">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007692" w:rsidRPr="001F35B3" w:rsidRDefault="00007692" w:rsidP="001F35B3">
      <w:pPr>
        <w:pStyle w:val="afe"/>
        <w:ind w:right="-143" w:firstLine="708"/>
        <w:jc w:val="both"/>
        <w:rPr>
          <w:rFonts w:ascii="Times New Roman" w:hAnsi="Times New Roman"/>
          <w:sz w:val="24"/>
          <w:szCs w:val="24"/>
          <w:shd w:val="clear" w:color="auto" w:fill="FFFF00"/>
        </w:rPr>
      </w:pPr>
      <w:r w:rsidRPr="001F35B3">
        <w:rPr>
          <w:rFonts w:ascii="Times New Roman" w:hAnsi="Times New Roman"/>
          <w:bCs/>
          <w:sz w:val="24"/>
          <w:szCs w:val="24"/>
        </w:rPr>
        <w:t xml:space="preserve">Цель обучения – </w:t>
      </w:r>
      <w:r w:rsidRPr="001F35B3">
        <w:rPr>
          <w:rFonts w:ascii="Times New Roman" w:hAnsi="Times New Roman"/>
          <w:sz w:val="24"/>
          <w:szCs w:val="24"/>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предмета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Коммуникация</w:t>
      </w:r>
    </w:p>
    <w:p w:rsidR="00007692" w:rsidRPr="001F35B3" w:rsidRDefault="00007692" w:rsidP="001F35B3">
      <w:pPr>
        <w:spacing w:after="0" w:line="240" w:lineRule="auto"/>
        <w:ind w:right="-143"/>
        <w:jc w:val="center"/>
        <w:rPr>
          <w:rFonts w:ascii="Times New Roman" w:hAnsi="Times New Roman"/>
          <w:i/>
          <w:sz w:val="24"/>
          <w:szCs w:val="24"/>
        </w:rPr>
      </w:pPr>
      <w:r w:rsidRPr="001F35B3">
        <w:rPr>
          <w:rFonts w:ascii="Times New Roman" w:hAnsi="Times New Roman"/>
          <w:i/>
          <w:sz w:val="24"/>
          <w:szCs w:val="24"/>
        </w:rPr>
        <w:t>Коммуникация с использованием вербальных средств.</w:t>
      </w:r>
    </w:p>
    <w:p w:rsidR="00007692" w:rsidRPr="001F35B3" w:rsidRDefault="00007692" w:rsidP="001F35B3">
      <w:pPr>
        <w:pStyle w:val="afe"/>
        <w:ind w:right="-143" w:firstLine="708"/>
        <w:jc w:val="both"/>
        <w:rPr>
          <w:rFonts w:ascii="Times New Roman" w:hAnsi="Times New Roman"/>
          <w:i/>
          <w:sz w:val="24"/>
          <w:szCs w:val="24"/>
          <w:u w:val="single"/>
        </w:rPr>
      </w:pPr>
      <w:r w:rsidRPr="001F35B3">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1F35B3">
        <w:rPr>
          <w:rFonts w:ascii="Times New Roman" w:hAnsi="Times New Roman"/>
          <w:kern w:val="2"/>
          <w:sz w:val="24"/>
          <w:szCs w:val="24"/>
        </w:rPr>
        <w:t>Реагирование на собственное имя. П</w:t>
      </w:r>
      <w:r w:rsidRPr="001F35B3">
        <w:rPr>
          <w:rFonts w:ascii="Times New Roman" w:hAnsi="Times New Roman"/>
          <w:sz w:val="24"/>
          <w:szCs w:val="24"/>
        </w:rPr>
        <w:t>риветствие собеседника звуком (словом, предложением). Выражение своих желаний</w:t>
      </w:r>
      <w:r w:rsidRPr="001F35B3">
        <w:rPr>
          <w:rFonts w:ascii="Times New Roman" w:hAnsi="Times New Roman"/>
          <w:color w:val="000000"/>
          <w:sz w:val="24"/>
          <w:szCs w:val="24"/>
        </w:rPr>
        <w:t xml:space="preserve"> звуком </w:t>
      </w:r>
      <w:r w:rsidRPr="001F35B3">
        <w:rPr>
          <w:rFonts w:ascii="Times New Roman" w:hAnsi="Times New Roman"/>
          <w:color w:val="000000"/>
          <w:sz w:val="24"/>
          <w:szCs w:val="24"/>
        </w:rPr>
        <w:lastRenderedPageBreak/>
        <w:t>(словом, предложением).</w:t>
      </w:r>
      <w:r w:rsidRPr="001F35B3">
        <w:rPr>
          <w:rFonts w:ascii="Times New Roman" w:hAnsi="Times New Roman"/>
          <w:sz w:val="24"/>
          <w:szCs w:val="24"/>
        </w:rPr>
        <w:t>Обращение с просьбой о помощи, выражая её звуком (</w:t>
      </w:r>
      <w:r w:rsidRPr="001F35B3">
        <w:rPr>
          <w:rFonts w:ascii="Times New Roman" w:hAnsi="Times New Roman"/>
          <w:color w:val="000000"/>
          <w:sz w:val="24"/>
          <w:szCs w:val="24"/>
        </w:rPr>
        <w:t>словом, предложением).</w:t>
      </w:r>
      <w:r w:rsidRPr="001F35B3">
        <w:rPr>
          <w:rFonts w:ascii="Times New Roman" w:hAnsi="Times New Roman"/>
          <w:sz w:val="24"/>
          <w:szCs w:val="24"/>
        </w:rPr>
        <w:t xml:space="preserve">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07692" w:rsidRPr="001F35B3" w:rsidRDefault="00007692" w:rsidP="001F35B3">
      <w:pPr>
        <w:pStyle w:val="afe"/>
        <w:ind w:right="-143"/>
        <w:jc w:val="center"/>
        <w:rPr>
          <w:rFonts w:ascii="Times New Roman" w:hAnsi="Times New Roman"/>
          <w:i/>
          <w:sz w:val="24"/>
          <w:szCs w:val="24"/>
        </w:rPr>
      </w:pPr>
      <w:r w:rsidRPr="001F35B3">
        <w:rPr>
          <w:rFonts w:ascii="Times New Roman" w:hAnsi="Times New Roman"/>
          <w:i/>
          <w:sz w:val="24"/>
          <w:szCs w:val="24"/>
        </w:rPr>
        <w:t>Коммуникация с использованием невербальных средств.</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w:t>
      </w:r>
    </w:p>
    <w:p w:rsidR="00007692" w:rsidRPr="001F35B3" w:rsidRDefault="00007692" w:rsidP="001F35B3">
      <w:pPr>
        <w:pStyle w:val="211"/>
        <w:ind w:left="0" w:right="-143"/>
        <w:jc w:val="both"/>
        <w:rPr>
          <w:b/>
          <w:i/>
        </w:rPr>
      </w:pPr>
      <w:r w:rsidRPr="001F35B3">
        <w:tab/>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 xml:space="preserve">Развитие речи </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средствами вербальной и невербальной коммуникации</w:t>
      </w:r>
    </w:p>
    <w:p w:rsidR="00007692" w:rsidRPr="001F35B3" w:rsidRDefault="00007692" w:rsidP="001F35B3">
      <w:pPr>
        <w:spacing w:after="0" w:line="240" w:lineRule="auto"/>
        <w:ind w:right="-143"/>
        <w:jc w:val="center"/>
        <w:rPr>
          <w:rFonts w:ascii="Times New Roman" w:hAnsi="Times New Roman"/>
          <w:i/>
          <w:sz w:val="24"/>
          <w:szCs w:val="24"/>
        </w:rPr>
      </w:pPr>
      <w:r w:rsidRPr="001F35B3">
        <w:rPr>
          <w:rFonts w:ascii="Times New Roman" w:hAnsi="Times New Roman"/>
          <w:i/>
          <w:sz w:val="24"/>
          <w:szCs w:val="24"/>
        </w:rPr>
        <w:t>Импрессивная речь.</w:t>
      </w:r>
    </w:p>
    <w:p w:rsidR="00007692" w:rsidRPr="001F35B3" w:rsidRDefault="00007692" w:rsidP="001F35B3">
      <w:pPr>
        <w:spacing w:after="0" w:line="240" w:lineRule="auto"/>
        <w:ind w:right="-143" w:firstLine="708"/>
        <w:jc w:val="both"/>
        <w:rPr>
          <w:rFonts w:ascii="Times New Roman" w:hAnsi="Times New Roman"/>
          <w:b/>
          <w:sz w:val="24"/>
          <w:szCs w:val="24"/>
        </w:rPr>
      </w:pPr>
      <w:r w:rsidRPr="001F35B3">
        <w:rPr>
          <w:rFonts w:ascii="Times New Roman" w:hAnsi="Times New Roman"/>
          <w:bCs/>
          <w:kern w:val="2"/>
          <w:sz w:val="24"/>
          <w:szCs w:val="24"/>
        </w:rPr>
        <w:t xml:space="preserve">Понимание простых по звуковому составу слов </w:t>
      </w:r>
      <w:r w:rsidRPr="001F35B3">
        <w:rPr>
          <w:rFonts w:ascii="Times New Roman" w:hAnsi="Times New Roman"/>
          <w:color w:val="000000"/>
          <w:sz w:val="24"/>
          <w:szCs w:val="24"/>
        </w:rPr>
        <w:t xml:space="preserve">(мама, папа, дядя и др.). </w:t>
      </w:r>
      <w:r w:rsidRPr="001F35B3">
        <w:rPr>
          <w:rFonts w:ascii="Times New Roman" w:hAnsi="Times New Roman"/>
          <w:bCs/>
          <w:kern w:val="2"/>
          <w:sz w:val="24"/>
          <w:szCs w:val="24"/>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1F35B3">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1F35B3">
        <w:rPr>
          <w:rFonts w:ascii="Times New Roman" w:hAnsi="Times New Roman"/>
          <w:sz w:val="24"/>
          <w:szCs w:val="24"/>
        </w:rPr>
        <w:t>слов, обозначающих взаимосвязь слов в предложении</w:t>
      </w:r>
      <w:r w:rsidRPr="001F35B3">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007692" w:rsidRPr="001F35B3" w:rsidRDefault="00007692" w:rsidP="001F35B3">
      <w:pPr>
        <w:widowControl w:val="0"/>
        <w:tabs>
          <w:tab w:val="left" w:pos="-15"/>
        </w:tabs>
        <w:spacing w:after="0" w:line="240" w:lineRule="auto"/>
        <w:ind w:right="-143"/>
        <w:jc w:val="center"/>
        <w:rPr>
          <w:rFonts w:ascii="Times New Roman" w:hAnsi="Times New Roman"/>
          <w:bCs/>
          <w:i/>
          <w:kern w:val="2"/>
          <w:sz w:val="24"/>
          <w:szCs w:val="24"/>
        </w:rPr>
      </w:pPr>
      <w:r w:rsidRPr="001F35B3">
        <w:rPr>
          <w:rFonts w:ascii="Times New Roman" w:hAnsi="Times New Roman"/>
          <w:i/>
          <w:sz w:val="24"/>
          <w:szCs w:val="24"/>
        </w:rPr>
        <w:t>Экспрессивная речь.</w:t>
      </w:r>
    </w:p>
    <w:p w:rsidR="00007692" w:rsidRPr="001F35B3" w:rsidRDefault="00007692" w:rsidP="001F35B3">
      <w:pPr>
        <w:widowControl w:val="0"/>
        <w:tabs>
          <w:tab w:val="left" w:pos="-15"/>
        </w:tabs>
        <w:spacing w:after="0" w:line="240" w:lineRule="auto"/>
        <w:ind w:right="-143"/>
        <w:jc w:val="both"/>
        <w:rPr>
          <w:rFonts w:ascii="Times New Roman" w:hAnsi="Times New Roman"/>
          <w:bCs/>
          <w:kern w:val="2"/>
          <w:sz w:val="24"/>
          <w:szCs w:val="24"/>
        </w:rPr>
      </w:pPr>
      <w:r w:rsidRPr="001F35B3">
        <w:rPr>
          <w:rFonts w:ascii="Times New Roman" w:hAnsi="Times New Roman"/>
          <w:bCs/>
          <w:kern w:val="2"/>
          <w:sz w:val="24"/>
          <w:szCs w:val="24"/>
        </w:rPr>
        <w:tab/>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1F35B3">
        <w:rPr>
          <w:rFonts w:ascii="Times New Roman" w:hAnsi="Times New Roman"/>
          <w:kern w:val="2"/>
          <w:sz w:val="24"/>
          <w:szCs w:val="24"/>
        </w:rPr>
        <w:t xml:space="preserve">Называние (употребление) </w:t>
      </w:r>
      <w:r w:rsidRPr="001F35B3">
        <w:rPr>
          <w:rFonts w:ascii="Times New Roman" w:hAnsi="Times New Roman"/>
          <w:sz w:val="24"/>
          <w:szCs w:val="24"/>
        </w:rPr>
        <w:t>слов, обозначающих взаимосвязь слов в предложении</w:t>
      </w:r>
      <w:r w:rsidRPr="001F35B3">
        <w:rPr>
          <w:rFonts w:ascii="Times New Roman" w:hAnsi="Times New Roman"/>
          <w:kern w:val="2"/>
          <w:sz w:val="24"/>
          <w:szCs w:val="24"/>
        </w:rPr>
        <w:t xml:space="preserve">(в,       на, под, из, из-за и др.). Называние (употребление) простых предложений. </w:t>
      </w:r>
      <w:r w:rsidRPr="001F35B3">
        <w:rPr>
          <w:rFonts w:ascii="Times New Roman" w:hAnsi="Times New Roman"/>
          <w:kern w:val="2"/>
          <w:sz w:val="24"/>
          <w:szCs w:val="24"/>
        </w:rPr>
        <w:lastRenderedPageBreak/>
        <w:t xml:space="preserve">Называние (употребление) сложных предложений. </w:t>
      </w:r>
      <w:r w:rsidRPr="001F35B3">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007692" w:rsidRPr="001F35B3" w:rsidRDefault="00007692" w:rsidP="001F35B3">
      <w:pPr>
        <w:widowControl w:val="0"/>
        <w:tabs>
          <w:tab w:val="left" w:pos="-15"/>
        </w:tabs>
        <w:spacing w:after="0" w:line="240" w:lineRule="auto"/>
        <w:ind w:right="-143"/>
        <w:jc w:val="both"/>
        <w:rPr>
          <w:rFonts w:ascii="Times New Roman" w:hAnsi="Times New Roman"/>
          <w:bCs/>
          <w:kern w:val="2"/>
          <w:sz w:val="24"/>
          <w:szCs w:val="24"/>
        </w:rPr>
      </w:pPr>
      <w:r w:rsidRPr="001F35B3">
        <w:rPr>
          <w:rFonts w:ascii="Times New Roman" w:hAnsi="Times New Roman"/>
          <w:bCs/>
          <w:kern w:val="2"/>
          <w:sz w:val="24"/>
          <w:szCs w:val="24"/>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07692" w:rsidRPr="001F35B3" w:rsidRDefault="00007692" w:rsidP="001F35B3">
      <w:pPr>
        <w:pStyle w:val="afe"/>
        <w:ind w:right="-143"/>
        <w:jc w:val="center"/>
        <w:rPr>
          <w:rFonts w:ascii="Times New Roman" w:hAnsi="Times New Roman"/>
          <w:bCs/>
          <w:i/>
          <w:kern w:val="2"/>
          <w:sz w:val="24"/>
          <w:szCs w:val="24"/>
        </w:rPr>
      </w:pPr>
    </w:p>
    <w:p w:rsidR="00007692" w:rsidRPr="001F35B3" w:rsidRDefault="00007692" w:rsidP="001F35B3">
      <w:pPr>
        <w:pStyle w:val="afe"/>
        <w:ind w:right="-143"/>
        <w:jc w:val="center"/>
        <w:rPr>
          <w:rFonts w:ascii="Times New Roman" w:hAnsi="Times New Roman"/>
          <w:bCs/>
          <w:i/>
          <w:kern w:val="2"/>
          <w:sz w:val="24"/>
          <w:szCs w:val="24"/>
        </w:rPr>
      </w:pPr>
      <w:r w:rsidRPr="001F35B3">
        <w:rPr>
          <w:rFonts w:ascii="Times New Roman" w:hAnsi="Times New Roman"/>
          <w:bCs/>
          <w:i/>
          <w:kern w:val="2"/>
          <w:sz w:val="24"/>
          <w:szCs w:val="24"/>
        </w:rPr>
        <w:t>Экспрессия с использованием средств невербальной коммуникации.</w:t>
      </w:r>
    </w:p>
    <w:p w:rsidR="00007692" w:rsidRPr="001F35B3" w:rsidRDefault="00007692" w:rsidP="001F35B3">
      <w:pPr>
        <w:widowControl w:val="0"/>
        <w:tabs>
          <w:tab w:val="left" w:pos="-15"/>
        </w:tabs>
        <w:spacing w:after="0" w:line="240" w:lineRule="auto"/>
        <w:ind w:right="-143"/>
        <w:jc w:val="both"/>
        <w:rPr>
          <w:rFonts w:ascii="Times New Roman" w:hAnsi="Times New Roman"/>
          <w:bCs/>
          <w:kern w:val="2"/>
          <w:sz w:val="24"/>
          <w:szCs w:val="24"/>
        </w:rPr>
      </w:pPr>
      <w:r w:rsidRPr="001F35B3">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Чтение и письмо</w:t>
      </w:r>
    </w:p>
    <w:p w:rsidR="00007692" w:rsidRPr="001F35B3" w:rsidRDefault="00007692" w:rsidP="001F35B3">
      <w:pPr>
        <w:pStyle w:val="afe"/>
        <w:ind w:right="-143"/>
        <w:jc w:val="center"/>
        <w:rPr>
          <w:rFonts w:ascii="Times New Roman" w:hAnsi="Times New Roman"/>
          <w:i/>
          <w:sz w:val="24"/>
          <w:szCs w:val="24"/>
        </w:rPr>
      </w:pPr>
      <w:r w:rsidRPr="001F35B3">
        <w:rPr>
          <w:rFonts w:ascii="Times New Roman" w:hAnsi="Times New Roman"/>
          <w:i/>
          <w:sz w:val="24"/>
          <w:szCs w:val="24"/>
        </w:rPr>
        <w:t>Глобальное чтение.</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i/>
          <w:sz w:val="24"/>
          <w:szCs w:val="24"/>
        </w:rPr>
        <w:t>Предпосылки к осмысленному чтению и письму</w:t>
      </w:r>
      <w:r w:rsidRPr="001F35B3">
        <w:rPr>
          <w:rFonts w:ascii="Times New Roman" w:hAnsi="Times New Roman"/>
          <w:sz w:val="24"/>
          <w:szCs w:val="24"/>
        </w:rPr>
        <w:t>.</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i/>
          <w:sz w:val="24"/>
          <w:szCs w:val="24"/>
        </w:rPr>
        <w:t>Начальные навыки чтения и письма</w:t>
      </w:r>
      <w:r w:rsidRPr="001F35B3">
        <w:rPr>
          <w:rFonts w:ascii="Times New Roman" w:hAnsi="Times New Roman"/>
          <w:sz w:val="24"/>
          <w:szCs w:val="24"/>
        </w:rPr>
        <w:t>.</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007692" w:rsidRPr="001F35B3" w:rsidRDefault="00007692" w:rsidP="001F35B3">
      <w:pPr>
        <w:pStyle w:val="afe"/>
        <w:ind w:right="-143"/>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sz w:val="24"/>
          <w:szCs w:val="24"/>
          <w:lang w:val="en-US"/>
        </w:rPr>
        <w:t>II</w:t>
      </w:r>
      <w:r w:rsidRPr="001F35B3">
        <w:rPr>
          <w:rFonts w:ascii="Times New Roman" w:hAnsi="Times New Roman"/>
          <w:b/>
          <w:sz w:val="24"/>
          <w:szCs w:val="24"/>
        </w:rPr>
        <w:t>. МАТЕМАТИЧЕСКИЕ ПРЕДСТАВЛЕНИЯ</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пазлы (из 2-х, 3-х, 4-х </w:t>
      </w:r>
      <w:r w:rsidRPr="001F35B3">
        <w:rPr>
          <w:rFonts w:ascii="Times New Roman" w:hAnsi="Times New Roman"/>
          <w:sz w:val="24"/>
          <w:szCs w:val="24"/>
        </w:rPr>
        <w:lastRenderedPageBreak/>
        <w:t xml:space="preserve">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предмета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Количественные представления.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Представления о величине.</w:t>
      </w:r>
    </w:p>
    <w:p w:rsidR="00007692" w:rsidRPr="001F35B3" w:rsidRDefault="00007692" w:rsidP="001F35B3">
      <w:pPr>
        <w:pStyle w:val="afe"/>
        <w:ind w:right="-143" w:firstLine="708"/>
        <w:jc w:val="both"/>
        <w:rPr>
          <w:rFonts w:ascii="Times New Roman" w:hAnsi="Times New Roman"/>
          <w:b/>
          <w:sz w:val="24"/>
          <w:szCs w:val="24"/>
        </w:rPr>
      </w:pPr>
      <w:r w:rsidRPr="001F35B3">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Представление о форме.</w:t>
      </w:r>
    </w:p>
    <w:p w:rsidR="00007692" w:rsidRPr="001F35B3" w:rsidRDefault="00007692" w:rsidP="001F35B3">
      <w:pPr>
        <w:pStyle w:val="afe"/>
        <w:ind w:right="-143" w:firstLine="708"/>
        <w:jc w:val="both"/>
        <w:rPr>
          <w:rFonts w:ascii="Times New Roman" w:hAnsi="Times New Roman"/>
          <w:b/>
          <w:i/>
          <w:sz w:val="24"/>
          <w:szCs w:val="24"/>
        </w:rPr>
      </w:pPr>
      <w:r w:rsidRPr="001F35B3">
        <w:rPr>
          <w:rFonts w:ascii="Times New Roman" w:hAnsi="Times New Roman"/>
          <w:iCs/>
          <w:sz w:val="24"/>
          <w:szCs w:val="24"/>
        </w:rPr>
        <w:t xml:space="preserve">Узнавание (различение) геометрических тел: </w:t>
      </w:r>
      <w:r w:rsidRPr="001F35B3">
        <w:rPr>
          <w:rFonts w:ascii="Times New Roman" w:hAnsi="Times New Roman"/>
          <w:sz w:val="24"/>
          <w:szCs w:val="24"/>
        </w:rPr>
        <w:t>«шар», «куб», «призма», «брусок»</w:t>
      </w:r>
      <w:r w:rsidRPr="001F35B3">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Пространственные представления.</w:t>
      </w:r>
    </w:p>
    <w:p w:rsidR="00007692" w:rsidRPr="001F35B3" w:rsidRDefault="00007692" w:rsidP="001F35B3">
      <w:pPr>
        <w:pStyle w:val="af5"/>
        <w:spacing w:after="0" w:line="240" w:lineRule="auto"/>
        <w:ind w:right="-143" w:firstLine="708"/>
        <w:jc w:val="both"/>
        <w:rPr>
          <w:rFonts w:ascii="Times New Roman" w:hAnsi="Times New Roman"/>
          <w:sz w:val="24"/>
          <w:szCs w:val="24"/>
        </w:rPr>
      </w:pPr>
      <w:r w:rsidRPr="001F35B3">
        <w:rPr>
          <w:rFonts w:ascii="Times New Roman" w:hAnsi="Times New Roman"/>
          <w:sz w:val="24"/>
          <w:szCs w:val="24"/>
        </w:rPr>
        <w:lastRenderedPageBreak/>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Временные представления.</w:t>
      </w:r>
    </w:p>
    <w:p w:rsidR="00007692" w:rsidRPr="001F35B3" w:rsidRDefault="00007692" w:rsidP="001F35B3">
      <w:pPr>
        <w:tabs>
          <w:tab w:val="left" w:pos="720"/>
        </w:tabs>
        <w:spacing w:after="0" w:line="240" w:lineRule="auto"/>
        <w:ind w:right="-143"/>
        <w:jc w:val="both"/>
        <w:rPr>
          <w:rFonts w:ascii="Times New Roman" w:hAnsi="Times New Roman" w:cs="Times New Roman"/>
          <w:i/>
          <w:sz w:val="24"/>
          <w:szCs w:val="24"/>
        </w:rPr>
      </w:pPr>
      <w:r w:rsidRPr="001F35B3">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III</w:t>
      </w:r>
      <w:r w:rsidRPr="001F35B3">
        <w:rPr>
          <w:rFonts w:ascii="Times New Roman" w:hAnsi="Times New Roman"/>
          <w:b/>
          <w:sz w:val="24"/>
          <w:szCs w:val="24"/>
        </w:rPr>
        <w:t>. ОКРУЖАЮЩИЙ ПРИРОДНЫЙ МИР</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07692" w:rsidRPr="001F35B3" w:rsidRDefault="00007692" w:rsidP="001F35B3">
      <w:pPr>
        <w:pStyle w:val="afe"/>
        <w:ind w:right="-143" w:firstLine="708"/>
        <w:jc w:val="both"/>
        <w:rPr>
          <w:rFonts w:ascii="Times New Roman" w:hAnsi="Times New Roman"/>
          <w:iCs/>
          <w:sz w:val="24"/>
          <w:szCs w:val="24"/>
        </w:rPr>
      </w:pPr>
      <w:r w:rsidRPr="001F35B3">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1F35B3">
        <w:rPr>
          <w:rFonts w:ascii="Times New Roman" w:hAnsi="Times New Roman"/>
          <w:iCs/>
          <w:sz w:val="24"/>
          <w:szCs w:val="24"/>
        </w:rPr>
        <w:t>: посадка, полив, уход за расте</w:t>
      </w:r>
      <w:r w:rsidRPr="001F35B3">
        <w:rPr>
          <w:rFonts w:ascii="Times New Roman" w:hAnsi="Times New Roman"/>
          <w:iCs/>
          <w:sz w:val="24"/>
          <w:szCs w:val="24"/>
        </w:rPr>
        <w:softHyphen/>
        <w:t xml:space="preserve">ниями, кормление аквариумных рыбок, животных и др. </w:t>
      </w:r>
      <w:r w:rsidRPr="001F35B3">
        <w:rPr>
          <w:rFonts w:ascii="Times New Roman" w:hAnsi="Times New Roman"/>
          <w:sz w:val="24"/>
          <w:szCs w:val="24"/>
        </w:rPr>
        <w:t>Особое внимание уделяется воспитанию любви к природе, бережному и гуманному отношению к ней.</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w:t>
      </w:r>
      <w:r w:rsidRPr="001F35B3">
        <w:rPr>
          <w:rFonts w:ascii="Times New Roman" w:hAnsi="Times New Roman"/>
          <w:sz w:val="24"/>
          <w:szCs w:val="24"/>
        </w:rPr>
        <w:lastRenderedPageBreak/>
        <w:t>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предмета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Растительный мир.</w:t>
      </w:r>
    </w:p>
    <w:p w:rsidR="00007692" w:rsidRPr="001F35B3" w:rsidRDefault="00007692" w:rsidP="001F35B3">
      <w:pPr>
        <w:pStyle w:val="afe"/>
        <w:ind w:right="-143" w:firstLine="708"/>
        <w:jc w:val="both"/>
        <w:rPr>
          <w:rFonts w:ascii="Times New Roman" w:hAnsi="Times New Roman"/>
          <w:iCs/>
          <w:sz w:val="24"/>
          <w:szCs w:val="24"/>
        </w:rPr>
      </w:pPr>
      <w:r w:rsidRPr="001F35B3">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1F35B3">
        <w:rPr>
          <w:rFonts w:ascii="Times New Roman" w:hAnsi="Times New Roman"/>
          <w:sz w:val="24"/>
          <w:szCs w:val="24"/>
        </w:rPr>
        <w:t>(корень, ствол/ стебель, ветка, лист, цветок).</w:t>
      </w:r>
    </w:p>
    <w:p w:rsidR="00007692" w:rsidRPr="001F35B3" w:rsidRDefault="00007692" w:rsidP="001F35B3">
      <w:pPr>
        <w:pStyle w:val="afe"/>
        <w:ind w:right="-143" w:firstLine="708"/>
        <w:jc w:val="both"/>
        <w:rPr>
          <w:rFonts w:ascii="Times New Roman CYR" w:hAnsi="Times New Roman CYR" w:cs="Times New Roman CYR"/>
          <w:sz w:val="24"/>
          <w:szCs w:val="24"/>
        </w:rPr>
      </w:pPr>
      <w:r w:rsidRPr="001F35B3">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1F35B3">
        <w:rPr>
          <w:rFonts w:ascii="Times New Roman" w:hAnsi="Times New Roman"/>
          <w:iCs/>
          <w:sz w:val="24"/>
          <w:szCs w:val="24"/>
        </w:rPr>
        <w:t>Узнавание (различение) деревьев (</w:t>
      </w:r>
      <w:r w:rsidRPr="001F35B3">
        <w:rPr>
          <w:rFonts w:ascii="Times New Roman CYR" w:hAnsi="Times New Roman CYR" w:cs="Times New Roman CYR"/>
          <w:sz w:val="24"/>
          <w:szCs w:val="24"/>
        </w:rPr>
        <w:t>берёза</w:t>
      </w:r>
      <w:r w:rsidRPr="001F35B3">
        <w:rPr>
          <w:rFonts w:ascii="Times New Roman" w:hAnsi="Times New Roman"/>
          <w:iCs/>
          <w:sz w:val="24"/>
          <w:szCs w:val="24"/>
        </w:rPr>
        <w:t>, д</w:t>
      </w:r>
      <w:r w:rsidRPr="001F35B3">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1F35B3">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1F35B3">
        <w:rPr>
          <w:rFonts w:ascii="Times New Roman CYR" w:hAnsi="Times New Roman CYR" w:cs="Times New Roman CYR"/>
          <w:sz w:val="24"/>
          <w:szCs w:val="24"/>
        </w:rPr>
        <w:t>З</w:t>
      </w:r>
      <w:r w:rsidRPr="001F35B3">
        <w:rPr>
          <w:rFonts w:ascii="Times New Roman" w:hAnsi="Times New Roman"/>
          <w:iCs/>
          <w:sz w:val="24"/>
          <w:szCs w:val="24"/>
        </w:rPr>
        <w:t xml:space="preserve">нание </w:t>
      </w:r>
      <w:r w:rsidRPr="001F35B3">
        <w:rPr>
          <w:rFonts w:ascii="Times New Roman CYR" w:hAnsi="Times New Roman CYR"/>
          <w:sz w:val="24"/>
          <w:szCs w:val="24"/>
        </w:rPr>
        <w:t xml:space="preserve">значения деревьев в природе и жизни человека. </w:t>
      </w:r>
      <w:r w:rsidRPr="001F35B3">
        <w:rPr>
          <w:rFonts w:ascii="Times New Roman" w:hAnsi="Times New Roman"/>
          <w:iCs/>
          <w:sz w:val="24"/>
          <w:szCs w:val="24"/>
        </w:rPr>
        <w:t>Узнавание (различение) кустарников (</w:t>
      </w:r>
      <w:r w:rsidRPr="001F35B3">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007692" w:rsidRPr="001F35B3" w:rsidRDefault="00007692" w:rsidP="001F35B3">
      <w:pPr>
        <w:spacing w:after="0" w:line="240" w:lineRule="auto"/>
        <w:ind w:right="-143" w:firstLine="708"/>
        <w:jc w:val="both"/>
        <w:rPr>
          <w:rFonts w:ascii="Times New Roman CYR" w:hAnsi="Times New Roman CYR" w:cs="Times New Roman CYR"/>
          <w:sz w:val="24"/>
          <w:szCs w:val="24"/>
        </w:rPr>
      </w:pPr>
      <w:r w:rsidRPr="001F35B3">
        <w:rPr>
          <w:rFonts w:ascii="Times New Roman" w:hAnsi="Times New Roman"/>
          <w:iCs/>
          <w:sz w:val="24"/>
          <w:szCs w:val="24"/>
        </w:rPr>
        <w:t>Узнавание (</w:t>
      </w:r>
      <w:r w:rsidRPr="001F35B3">
        <w:rPr>
          <w:rFonts w:ascii="Times New Roman" w:hAnsi="Times New Roman" w:cs="Times New Roman"/>
          <w:iCs/>
          <w:sz w:val="24"/>
          <w:szCs w:val="24"/>
        </w:rPr>
        <w:t>различение</w:t>
      </w:r>
      <w:r w:rsidRPr="001F35B3">
        <w:rPr>
          <w:rFonts w:ascii="Times New Roman" w:hAnsi="Times New Roman"/>
          <w:iCs/>
          <w:sz w:val="24"/>
          <w:szCs w:val="24"/>
        </w:rPr>
        <w:t>)</w:t>
      </w:r>
      <w:r w:rsidRPr="001F35B3">
        <w:rPr>
          <w:rFonts w:ascii="Times New Roman" w:hAnsi="Times New Roman" w:cs="Times New Roman"/>
          <w:iCs/>
          <w:sz w:val="24"/>
          <w:szCs w:val="24"/>
        </w:rPr>
        <w:t xml:space="preserve"> лесных и садовых кустарников</w:t>
      </w:r>
      <w:r w:rsidRPr="001F35B3">
        <w:rPr>
          <w:rFonts w:ascii="Times New Roman" w:hAnsi="Times New Roman"/>
          <w:iCs/>
          <w:sz w:val="24"/>
          <w:szCs w:val="24"/>
        </w:rPr>
        <w:t>. З</w:t>
      </w:r>
      <w:r w:rsidRPr="001F35B3">
        <w:rPr>
          <w:rFonts w:ascii="Times New Roman" w:hAnsi="Times New Roman" w:cs="Times New Roman"/>
          <w:iCs/>
          <w:sz w:val="24"/>
          <w:szCs w:val="24"/>
        </w:rPr>
        <w:t xml:space="preserve">нание </w:t>
      </w:r>
      <w:r w:rsidRPr="001F35B3">
        <w:rPr>
          <w:rFonts w:ascii="Times New Roman CYR" w:hAnsi="Times New Roman CYR"/>
          <w:sz w:val="24"/>
          <w:szCs w:val="24"/>
        </w:rPr>
        <w:t xml:space="preserve">значения кустарников в природе и жизни человека. </w:t>
      </w:r>
      <w:r w:rsidRPr="001F35B3">
        <w:rPr>
          <w:rFonts w:ascii="Times New Roman" w:hAnsi="Times New Roman"/>
          <w:iCs/>
          <w:sz w:val="24"/>
          <w:szCs w:val="24"/>
        </w:rPr>
        <w:t>Узнавание (</w:t>
      </w:r>
      <w:r w:rsidRPr="001F35B3">
        <w:rPr>
          <w:rFonts w:ascii="Times New Roman" w:hAnsi="Times New Roman" w:cs="Times New Roman"/>
          <w:iCs/>
          <w:sz w:val="24"/>
          <w:szCs w:val="24"/>
        </w:rPr>
        <w:t>различение</w:t>
      </w:r>
      <w:r w:rsidRPr="001F35B3">
        <w:rPr>
          <w:rFonts w:ascii="Times New Roman" w:hAnsi="Times New Roman"/>
          <w:iCs/>
          <w:sz w:val="24"/>
          <w:szCs w:val="24"/>
        </w:rPr>
        <w:t>)</w:t>
      </w:r>
      <w:r w:rsidRPr="001F35B3">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1F35B3">
        <w:rPr>
          <w:rFonts w:ascii="Times New Roman" w:hAnsi="Times New Roman"/>
          <w:sz w:val="24"/>
          <w:szCs w:val="24"/>
        </w:rPr>
        <w:t>. Р</w:t>
      </w:r>
      <w:r w:rsidRPr="001F35B3">
        <w:rPr>
          <w:rFonts w:ascii="Times New Roman" w:hAnsi="Times New Roman" w:cs="Times New Roman"/>
          <w:sz w:val="24"/>
          <w:szCs w:val="24"/>
        </w:rPr>
        <w:t>азличение съедобных и несъедобных частей фрукта</w:t>
      </w:r>
      <w:r w:rsidRPr="001F35B3">
        <w:rPr>
          <w:rFonts w:ascii="Times New Roman" w:hAnsi="Times New Roman"/>
          <w:sz w:val="24"/>
          <w:szCs w:val="24"/>
        </w:rPr>
        <w:t>. З</w:t>
      </w:r>
      <w:r w:rsidRPr="001F35B3">
        <w:rPr>
          <w:rFonts w:ascii="Times New Roman" w:hAnsi="Times New Roman" w:cs="Times New Roman"/>
          <w:sz w:val="24"/>
          <w:szCs w:val="24"/>
        </w:rPr>
        <w:t>нание значения фруктов в жизни человека</w:t>
      </w:r>
      <w:r w:rsidRPr="001F35B3">
        <w:rPr>
          <w:rFonts w:ascii="Times New Roman" w:hAnsi="Times New Roman"/>
          <w:sz w:val="24"/>
          <w:szCs w:val="24"/>
        </w:rPr>
        <w:t>. З</w:t>
      </w:r>
      <w:r w:rsidRPr="001F35B3">
        <w:rPr>
          <w:rFonts w:ascii="Times New Roman" w:hAnsi="Times New Roman" w:cs="Times New Roman"/>
          <w:sz w:val="24"/>
          <w:szCs w:val="24"/>
        </w:rPr>
        <w:t>нание способов переработки фруктов</w:t>
      </w:r>
      <w:r w:rsidRPr="001F35B3">
        <w:rPr>
          <w:rFonts w:ascii="Times New Roman" w:hAnsi="Times New Roman"/>
          <w:sz w:val="24"/>
          <w:szCs w:val="24"/>
        </w:rPr>
        <w:t xml:space="preserve">. </w:t>
      </w:r>
      <w:r w:rsidRPr="001F35B3">
        <w:rPr>
          <w:rFonts w:ascii="Times New Roman" w:hAnsi="Times New Roman"/>
          <w:iCs/>
          <w:sz w:val="24"/>
          <w:szCs w:val="24"/>
        </w:rPr>
        <w:t>Узнавание (</w:t>
      </w:r>
      <w:r w:rsidRPr="001F35B3">
        <w:rPr>
          <w:rFonts w:ascii="Times New Roman" w:hAnsi="Times New Roman" w:cs="Times New Roman"/>
          <w:iCs/>
          <w:sz w:val="24"/>
          <w:szCs w:val="24"/>
        </w:rPr>
        <w:t>различение</w:t>
      </w:r>
      <w:r w:rsidRPr="001F35B3">
        <w:rPr>
          <w:rFonts w:ascii="Times New Roman" w:hAnsi="Times New Roman"/>
          <w:iCs/>
          <w:sz w:val="24"/>
          <w:szCs w:val="24"/>
        </w:rPr>
        <w:t>)</w:t>
      </w:r>
      <w:r w:rsidRPr="001F35B3">
        <w:rPr>
          <w:rFonts w:ascii="Times New Roman" w:hAnsi="Times New Roman" w:cs="Times New Roman"/>
          <w:sz w:val="24"/>
          <w:szCs w:val="24"/>
        </w:rPr>
        <w:t xml:space="preserve"> овощей (</w:t>
      </w:r>
      <w:r w:rsidRPr="001F35B3">
        <w:rPr>
          <w:rFonts w:ascii="Times New Roman CYR" w:hAnsi="Times New Roman CYR"/>
          <w:iCs/>
          <w:sz w:val="24"/>
          <w:szCs w:val="24"/>
        </w:rPr>
        <w:t xml:space="preserve">лук, картофель, морковь, свекла, репа, редис, тыква, кабачок, перец) </w:t>
      </w:r>
      <w:r w:rsidRPr="001F35B3">
        <w:rPr>
          <w:rFonts w:ascii="Times New Roman" w:hAnsi="Times New Roman" w:cs="Times New Roman"/>
          <w:sz w:val="24"/>
          <w:szCs w:val="24"/>
        </w:rPr>
        <w:t>по внешнему виду (вкусу, запаху)</w:t>
      </w:r>
      <w:r w:rsidRPr="001F35B3">
        <w:rPr>
          <w:rFonts w:ascii="Times New Roman" w:hAnsi="Times New Roman"/>
          <w:sz w:val="24"/>
          <w:szCs w:val="24"/>
        </w:rPr>
        <w:t>. Р</w:t>
      </w:r>
      <w:r w:rsidRPr="001F35B3">
        <w:rPr>
          <w:rFonts w:ascii="Times New Roman" w:hAnsi="Times New Roman" w:cs="Times New Roman"/>
          <w:sz w:val="24"/>
          <w:szCs w:val="24"/>
        </w:rPr>
        <w:t>азличение съедобных и несъедобных частей овоща</w:t>
      </w:r>
      <w:r w:rsidRPr="001F35B3">
        <w:rPr>
          <w:rFonts w:ascii="Times New Roman" w:hAnsi="Times New Roman"/>
          <w:sz w:val="24"/>
          <w:szCs w:val="24"/>
        </w:rPr>
        <w:t>. З</w:t>
      </w:r>
      <w:r w:rsidRPr="001F35B3">
        <w:rPr>
          <w:rFonts w:ascii="Times New Roman" w:hAnsi="Times New Roman" w:cs="Times New Roman"/>
          <w:sz w:val="24"/>
          <w:szCs w:val="24"/>
        </w:rPr>
        <w:t>нание значения овощей в жизни человека</w:t>
      </w:r>
      <w:r w:rsidRPr="001F35B3">
        <w:rPr>
          <w:rFonts w:ascii="Times New Roman" w:hAnsi="Times New Roman"/>
          <w:sz w:val="24"/>
          <w:szCs w:val="24"/>
        </w:rPr>
        <w:t>. З</w:t>
      </w:r>
      <w:r w:rsidRPr="001F35B3">
        <w:rPr>
          <w:rFonts w:ascii="Times New Roman" w:hAnsi="Times New Roman" w:cs="Times New Roman"/>
          <w:sz w:val="24"/>
          <w:szCs w:val="24"/>
        </w:rPr>
        <w:t>нание способов переработки овощей</w:t>
      </w:r>
      <w:r w:rsidRPr="001F35B3">
        <w:rPr>
          <w:rFonts w:ascii="Times New Roman" w:hAnsi="Times New Roman"/>
          <w:sz w:val="24"/>
          <w:szCs w:val="24"/>
        </w:rPr>
        <w:t xml:space="preserve">. </w:t>
      </w:r>
      <w:r w:rsidRPr="001F35B3">
        <w:rPr>
          <w:rFonts w:ascii="Times New Roman" w:hAnsi="Times New Roman"/>
          <w:iCs/>
          <w:sz w:val="24"/>
          <w:szCs w:val="24"/>
        </w:rPr>
        <w:t>Узнавание (</w:t>
      </w:r>
      <w:r w:rsidRPr="001F35B3">
        <w:rPr>
          <w:rFonts w:ascii="Times New Roman" w:hAnsi="Times New Roman" w:cs="Times New Roman"/>
          <w:iCs/>
          <w:sz w:val="24"/>
          <w:szCs w:val="24"/>
        </w:rPr>
        <w:t>различение</w:t>
      </w:r>
      <w:r w:rsidRPr="001F35B3">
        <w:rPr>
          <w:rFonts w:ascii="Times New Roman" w:hAnsi="Times New Roman"/>
          <w:iCs/>
          <w:sz w:val="24"/>
          <w:szCs w:val="24"/>
        </w:rPr>
        <w:t>)</w:t>
      </w:r>
      <w:r w:rsidRPr="001F35B3">
        <w:rPr>
          <w:rFonts w:ascii="Times New Roman" w:hAnsi="Times New Roman" w:cs="Times New Roman"/>
          <w:sz w:val="24"/>
          <w:szCs w:val="24"/>
        </w:rPr>
        <w:t xml:space="preserve"> ягод (</w:t>
      </w:r>
      <w:r w:rsidRPr="001F35B3">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1F35B3">
        <w:rPr>
          <w:rFonts w:ascii="Times New Roman" w:hAnsi="Times New Roman" w:cs="Times New Roman"/>
          <w:sz w:val="24"/>
          <w:szCs w:val="24"/>
        </w:rPr>
        <w:t>по внешнему виду (вкусу, запаху)</w:t>
      </w:r>
      <w:r w:rsidRPr="001F35B3">
        <w:rPr>
          <w:rFonts w:ascii="Times New Roman" w:hAnsi="Times New Roman"/>
          <w:sz w:val="24"/>
          <w:szCs w:val="24"/>
        </w:rPr>
        <w:t>. Р</w:t>
      </w:r>
      <w:r w:rsidRPr="001F35B3">
        <w:rPr>
          <w:rFonts w:ascii="Times New Roman" w:hAnsi="Times New Roman" w:cs="Times New Roman"/>
          <w:sz w:val="24"/>
          <w:szCs w:val="24"/>
        </w:rPr>
        <w:t>азличение лесных и садовых ягод</w:t>
      </w:r>
      <w:r w:rsidRPr="001F35B3">
        <w:rPr>
          <w:rFonts w:ascii="Times New Roman" w:hAnsi="Times New Roman"/>
          <w:sz w:val="24"/>
          <w:szCs w:val="24"/>
        </w:rPr>
        <w:t>. З</w:t>
      </w:r>
      <w:r w:rsidRPr="001F35B3">
        <w:rPr>
          <w:rFonts w:ascii="Times New Roman" w:hAnsi="Times New Roman" w:cs="Times New Roman"/>
          <w:sz w:val="24"/>
          <w:szCs w:val="24"/>
        </w:rPr>
        <w:t>нание значения ягод в жизни человека</w:t>
      </w:r>
      <w:r w:rsidRPr="001F35B3">
        <w:rPr>
          <w:rFonts w:ascii="Times New Roman" w:hAnsi="Times New Roman"/>
          <w:sz w:val="24"/>
          <w:szCs w:val="24"/>
        </w:rPr>
        <w:t>. З</w:t>
      </w:r>
      <w:r w:rsidRPr="001F35B3">
        <w:rPr>
          <w:rFonts w:ascii="Times New Roman" w:hAnsi="Times New Roman" w:cs="Times New Roman"/>
          <w:sz w:val="24"/>
          <w:szCs w:val="24"/>
        </w:rPr>
        <w:t>нание способов переработки ягод</w:t>
      </w:r>
      <w:r w:rsidRPr="001F35B3">
        <w:rPr>
          <w:rFonts w:ascii="Times New Roman" w:hAnsi="Times New Roman"/>
          <w:sz w:val="24"/>
          <w:szCs w:val="24"/>
        </w:rPr>
        <w:t xml:space="preserve">. </w:t>
      </w:r>
      <w:r w:rsidRPr="001F35B3">
        <w:rPr>
          <w:rFonts w:ascii="Times New Roman" w:hAnsi="Times New Roman"/>
          <w:iCs/>
          <w:sz w:val="24"/>
          <w:szCs w:val="24"/>
        </w:rPr>
        <w:t>Узнавание (</w:t>
      </w:r>
      <w:r w:rsidRPr="001F35B3">
        <w:rPr>
          <w:rFonts w:ascii="Times New Roman" w:hAnsi="Times New Roman" w:cs="Times New Roman"/>
          <w:iCs/>
          <w:sz w:val="24"/>
          <w:szCs w:val="24"/>
        </w:rPr>
        <w:t>различение</w:t>
      </w:r>
      <w:r w:rsidRPr="001F35B3">
        <w:rPr>
          <w:rFonts w:ascii="Times New Roman" w:hAnsi="Times New Roman"/>
          <w:iCs/>
          <w:sz w:val="24"/>
          <w:szCs w:val="24"/>
        </w:rPr>
        <w:t>)</w:t>
      </w:r>
      <w:r w:rsidRPr="001F35B3">
        <w:rPr>
          <w:rFonts w:ascii="Times New Roman" w:hAnsi="Times New Roman" w:cs="Times New Roman"/>
          <w:sz w:val="24"/>
          <w:szCs w:val="24"/>
        </w:rPr>
        <w:t xml:space="preserve"> грибов (белый гриб, мухомор, подберёзовик, лисичка, подосиновик, опенок, поганка, вешенка, шампиньон</w:t>
      </w:r>
      <w:r w:rsidRPr="001F35B3">
        <w:rPr>
          <w:rFonts w:ascii="Times New Roman CYR" w:hAnsi="Times New Roman CYR"/>
          <w:iCs/>
          <w:sz w:val="24"/>
          <w:szCs w:val="24"/>
        </w:rPr>
        <w:t xml:space="preserve">) </w:t>
      </w:r>
      <w:r w:rsidRPr="001F35B3">
        <w:rPr>
          <w:rFonts w:ascii="Times New Roman" w:hAnsi="Times New Roman" w:cs="Times New Roman"/>
          <w:sz w:val="24"/>
          <w:szCs w:val="24"/>
        </w:rPr>
        <w:t>по внешнему виду</w:t>
      </w:r>
      <w:r w:rsidRPr="001F35B3">
        <w:rPr>
          <w:rFonts w:ascii="Times New Roman" w:hAnsi="Times New Roman"/>
          <w:sz w:val="24"/>
          <w:szCs w:val="24"/>
        </w:rPr>
        <w:t>. З</w:t>
      </w:r>
      <w:r w:rsidRPr="001F35B3">
        <w:rPr>
          <w:rFonts w:ascii="Times New Roman" w:hAnsi="Times New Roman" w:cs="Times New Roman"/>
          <w:iCs/>
          <w:sz w:val="24"/>
          <w:szCs w:val="24"/>
        </w:rPr>
        <w:t>нание строения</w:t>
      </w:r>
      <w:r w:rsidRPr="001F35B3">
        <w:rPr>
          <w:rFonts w:ascii="Times New Roman" w:hAnsi="Times New Roman" w:cs="Times New Roman"/>
          <w:sz w:val="24"/>
          <w:szCs w:val="24"/>
        </w:rPr>
        <w:t xml:space="preserve"> гриба (ножка, шляпка)</w:t>
      </w:r>
      <w:r w:rsidRPr="001F35B3">
        <w:rPr>
          <w:rFonts w:ascii="Times New Roman" w:hAnsi="Times New Roman"/>
          <w:sz w:val="24"/>
          <w:szCs w:val="24"/>
        </w:rPr>
        <w:t>. Р</w:t>
      </w:r>
      <w:r w:rsidRPr="001F35B3">
        <w:rPr>
          <w:rFonts w:ascii="Times New Roman" w:hAnsi="Times New Roman" w:cs="Times New Roman"/>
          <w:sz w:val="24"/>
          <w:szCs w:val="24"/>
        </w:rPr>
        <w:t>азличение съедобных и несъедобных грибов</w:t>
      </w:r>
      <w:r w:rsidRPr="001F35B3">
        <w:rPr>
          <w:rFonts w:ascii="Times New Roman" w:hAnsi="Times New Roman"/>
          <w:sz w:val="24"/>
          <w:szCs w:val="24"/>
        </w:rPr>
        <w:t>. З</w:t>
      </w:r>
      <w:r w:rsidRPr="001F35B3">
        <w:rPr>
          <w:rFonts w:ascii="Times New Roman" w:hAnsi="Times New Roman" w:cs="Times New Roman"/>
          <w:sz w:val="24"/>
          <w:szCs w:val="24"/>
        </w:rPr>
        <w:t>нание значения грибов в природе и жизни человека</w:t>
      </w:r>
      <w:r w:rsidRPr="001F35B3">
        <w:rPr>
          <w:rFonts w:ascii="Times New Roman" w:hAnsi="Times New Roman"/>
          <w:sz w:val="24"/>
          <w:szCs w:val="24"/>
        </w:rPr>
        <w:t>. З</w:t>
      </w:r>
      <w:r w:rsidRPr="001F35B3">
        <w:rPr>
          <w:rFonts w:ascii="Times New Roman" w:hAnsi="Times New Roman" w:cs="Times New Roman"/>
          <w:sz w:val="24"/>
          <w:szCs w:val="24"/>
        </w:rPr>
        <w:t>нание способов переработки грибов</w:t>
      </w:r>
      <w:r w:rsidRPr="001F35B3">
        <w:rPr>
          <w:rFonts w:ascii="Times New Roman" w:hAnsi="Times New Roman"/>
          <w:sz w:val="24"/>
          <w:szCs w:val="24"/>
        </w:rPr>
        <w:t xml:space="preserve">. </w:t>
      </w:r>
      <w:r w:rsidRPr="001F35B3">
        <w:rPr>
          <w:rFonts w:ascii="Times New Roman" w:hAnsi="Times New Roman" w:cs="Times New Roman"/>
          <w:iCs/>
          <w:sz w:val="24"/>
          <w:szCs w:val="24"/>
        </w:rPr>
        <w:t>Узнавание/различение</w:t>
      </w:r>
      <w:r w:rsidRPr="001F35B3">
        <w:rPr>
          <w:rFonts w:ascii="Times New Roman" w:hAnsi="Times New Roman" w:cs="Times New Roman"/>
          <w:sz w:val="24"/>
          <w:szCs w:val="24"/>
        </w:rPr>
        <w:t xml:space="preserve"> садовых цветочно-декоративных растений (</w:t>
      </w:r>
      <w:r w:rsidRPr="001F35B3">
        <w:rPr>
          <w:rFonts w:ascii="Times New Roman CYR" w:hAnsi="Times New Roman CYR" w:cs="Times New Roman CYR"/>
          <w:sz w:val="24"/>
          <w:szCs w:val="24"/>
        </w:rPr>
        <w:t>астра, гладиолус, георгин, тюльпан, нарцисс, роза, лилия, пион, гвоздика)</w:t>
      </w:r>
      <w:r w:rsidRPr="001F35B3">
        <w:rPr>
          <w:rFonts w:ascii="Times New Roman" w:hAnsi="Times New Roman" w:cs="Times New Roman"/>
          <w:sz w:val="24"/>
          <w:szCs w:val="24"/>
        </w:rPr>
        <w:t>.</w:t>
      </w:r>
    </w:p>
    <w:p w:rsidR="00007692" w:rsidRPr="001F35B3" w:rsidRDefault="00007692" w:rsidP="001F35B3">
      <w:pPr>
        <w:spacing w:after="0" w:line="240" w:lineRule="auto"/>
        <w:ind w:right="-143" w:firstLine="708"/>
        <w:jc w:val="both"/>
        <w:rPr>
          <w:rFonts w:ascii="Times New Roman" w:hAnsi="Times New Roman"/>
          <w:sz w:val="24"/>
          <w:szCs w:val="24"/>
        </w:rPr>
      </w:pPr>
      <w:r w:rsidRPr="001F35B3">
        <w:rPr>
          <w:rFonts w:ascii="Times New Roman" w:hAnsi="Times New Roman" w:cs="Times New Roman"/>
          <w:iCs/>
          <w:sz w:val="24"/>
          <w:szCs w:val="24"/>
        </w:rPr>
        <w:t>Узнавание (различение)</w:t>
      </w:r>
      <w:r w:rsidRPr="001F35B3">
        <w:rPr>
          <w:rFonts w:ascii="Times New Roman" w:hAnsi="Times New Roman" w:cs="Times New Roman"/>
          <w:sz w:val="24"/>
          <w:szCs w:val="24"/>
        </w:rPr>
        <w:t xml:space="preserve"> дикорастущих цветочно-декоративных растений (</w:t>
      </w:r>
      <w:r w:rsidRPr="001F35B3">
        <w:rPr>
          <w:rFonts w:ascii="Times New Roman CYR" w:hAnsi="Times New Roman CYR" w:cs="Times New Roman CYR"/>
          <w:sz w:val="24"/>
          <w:szCs w:val="24"/>
        </w:rPr>
        <w:t>ромашка, фиалка, колокольчик, лютик, василек, подснежник, ландыш)</w:t>
      </w:r>
      <w:r w:rsidRPr="001F35B3">
        <w:rPr>
          <w:rFonts w:ascii="Times New Roman" w:hAnsi="Times New Roman" w:cs="Times New Roman"/>
          <w:sz w:val="24"/>
          <w:szCs w:val="24"/>
        </w:rPr>
        <w:t xml:space="preserve">; </w:t>
      </w:r>
      <w:r w:rsidRPr="001F35B3">
        <w:rPr>
          <w:rFonts w:ascii="Times New Roman" w:hAnsi="Times New Roman"/>
          <w:sz w:val="24"/>
          <w:szCs w:val="24"/>
        </w:rPr>
        <w:t xml:space="preserve">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1F35B3">
        <w:rPr>
          <w:rFonts w:ascii="Times New Roman" w:hAnsi="Times New Roman"/>
          <w:iCs/>
          <w:sz w:val="24"/>
          <w:szCs w:val="24"/>
        </w:rPr>
        <w:t>Узнавание травянистых растений. Узнавание (различение)</w:t>
      </w:r>
      <w:r w:rsidRPr="001F35B3">
        <w:rPr>
          <w:rFonts w:ascii="Times New Roman" w:hAnsi="Times New Roman"/>
          <w:sz w:val="24"/>
          <w:szCs w:val="24"/>
        </w:rPr>
        <w:t xml:space="preserve"> культурных и дикорастущих травянистых растений (</w:t>
      </w:r>
      <w:r w:rsidRPr="001F35B3">
        <w:rPr>
          <w:rFonts w:ascii="Times New Roman" w:hAnsi="Times New Roman"/>
          <w:iCs/>
          <w:sz w:val="24"/>
          <w:szCs w:val="24"/>
        </w:rPr>
        <w:t>петрушка, укроп, базилик, кориандр, мята, одуванчик, подорожник, крапива</w:t>
      </w:r>
      <w:r w:rsidRPr="001F35B3">
        <w:rPr>
          <w:rFonts w:ascii="Times New Roman CYR" w:hAnsi="Times New Roman CYR" w:cs="Times New Roman CYR"/>
          <w:sz w:val="24"/>
          <w:szCs w:val="24"/>
        </w:rPr>
        <w:t>). З</w:t>
      </w:r>
      <w:r w:rsidRPr="001F35B3">
        <w:rPr>
          <w:rFonts w:ascii="Times New Roman" w:hAnsi="Times New Roman"/>
          <w:sz w:val="24"/>
          <w:szCs w:val="24"/>
        </w:rPr>
        <w:t xml:space="preserve">нание значения трав в жизни человека. </w:t>
      </w:r>
      <w:r w:rsidRPr="001F35B3">
        <w:rPr>
          <w:rFonts w:ascii="Times New Roman" w:hAnsi="Times New Roman"/>
          <w:iCs/>
          <w:sz w:val="24"/>
          <w:szCs w:val="24"/>
        </w:rPr>
        <w:t>Узнавание (различение) лекарственных растений</w:t>
      </w:r>
      <w:r w:rsidRPr="001F35B3">
        <w:rPr>
          <w:rFonts w:ascii="Times New Roman" w:hAnsi="Times New Roman"/>
          <w:sz w:val="24"/>
          <w:szCs w:val="24"/>
        </w:rPr>
        <w:t xml:space="preserve"> (</w:t>
      </w:r>
      <w:r w:rsidRPr="001F35B3">
        <w:rPr>
          <w:rFonts w:ascii="Times New Roman" w:hAnsi="Times New Roman"/>
          <w:iCs/>
          <w:sz w:val="24"/>
          <w:szCs w:val="24"/>
        </w:rPr>
        <w:t>зверобой, ромашка, календула и др.</w:t>
      </w:r>
      <w:r w:rsidRPr="001F35B3">
        <w:rPr>
          <w:rFonts w:ascii="Times New Roman CYR" w:hAnsi="Times New Roman CYR" w:cs="Times New Roman CYR"/>
          <w:sz w:val="24"/>
          <w:szCs w:val="24"/>
        </w:rPr>
        <w:t>). З</w:t>
      </w:r>
      <w:r w:rsidRPr="001F35B3">
        <w:rPr>
          <w:rFonts w:ascii="Times New Roman" w:hAnsi="Times New Roman"/>
          <w:sz w:val="24"/>
          <w:szCs w:val="24"/>
        </w:rPr>
        <w:t xml:space="preserve">нание значения лекарственных растений в жизни человека. </w:t>
      </w:r>
      <w:r w:rsidRPr="001F35B3">
        <w:rPr>
          <w:rFonts w:ascii="Times New Roman" w:hAnsi="Times New Roman"/>
          <w:iCs/>
          <w:sz w:val="24"/>
          <w:szCs w:val="24"/>
        </w:rPr>
        <w:t>Узнавание (различение) комнатных растений (г</w:t>
      </w:r>
      <w:r w:rsidRPr="001F35B3">
        <w:rPr>
          <w:rFonts w:ascii="Times New Roman CYR" w:hAnsi="Times New Roman CYR" w:cs="Times New Roman CYR"/>
          <w:sz w:val="24"/>
          <w:szCs w:val="24"/>
        </w:rPr>
        <w:t>ерань, кактус, фиалка</w:t>
      </w:r>
      <w:r w:rsidRPr="001F35B3">
        <w:rPr>
          <w:rFonts w:ascii="Times New Roman" w:hAnsi="Times New Roman"/>
          <w:iCs/>
          <w:sz w:val="24"/>
          <w:szCs w:val="24"/>
        </w:rPr>
        <w:t xml:space="preserve">, </w:t>
      </w:r>
      <w:r w:rsidRPr="001F35B3">
        <w:rPr>
          <w:rFonts w:ascii="Times New Roman CYR" w:hAnsi="Times New Roman CYR" w:cs="Times New Roman CYR"/>
          <w:sz w:val="24"/>
          <w:szCs w:val="24"/>
        </w:rPr>
        <w:t>фикус). Знание строения растения. З</w:t>
      </w:r>
      <w:r w:rsidRPr="001F35B3">
        <w:rPr>
          <w:rFonts w:ascii="Times New Roman" w:hAnsi="Times New Roman"/>
          <w:sz w:val="24"/>
          <w:szCs w:val="24"/>
        </w:rPr>
        <w:t xml:space="preserve">нание особенностей ухода </w:t>
      </w:r>
      <w:r w:rsidRPr="001F35B3">
        <w:rPr>
          <w:rFonts w:ascii="Times New Roman" w:hAnsi="Times New Roman"/>
          <w:sz w:val="24"/>
          <w:szCs w:val="24"/>
        </w:rPr>
        <w:lastRenderedPageBreak/>
        <w:t xml:space="preserve">за комнатными растениями. Знание значения комнатных растений в жизни человека. </w:t>
      </w:r>
      <w:r w:rsidRPr="001F35B3">
        <w:rPr>
          <w:rFonts w:ascii="Times New Roman" w:hAnsi="Times New Roman"/>
          <w:iCs/>
          <w:sz w:val="24"/>
          <w:szCs w:val="24"/>
        </w:rPr>
        <w:t xml:space="preserve">Узнавание (различение) </w:t>
      </w:r>
      <w:r w:rsidRPr="001F35B3">
        <w:rPr>
          <w:rFonts w:ascii="Times New Roman" w:hAnsi="Times New Roman"/>
          <w:sz w:val="24"/>
          <w:szCs w:val="24"/>
        </w:rPr>
        <w:t>зерновых культур (пшеница, просо, ячмень, рож</w:t>
      </w:r>
      <w:r w:rsidRPr="001F35B3">
        <w:rPr>
          <w:sz w:val="24"/>
          <w:szCs w:val="24"/>
        </w:rPr>
        <w:t>ь</w:t>
      </w:r>
      <w:r w:rsidRPr="001F35B3">
        <w:rPr>
          <w:rFonts w:ascii="Times New Roman" w:hAnsi="Times New Roman"/>
          <w:sz w:val="24"/>
          <w:szCs w:val="24"/>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w:t>
      </w:r>
    </w:p>
    <w:p w:rsidR="00007692" w:rsidRPr="001F35B3" w:rsidRDefault="00007692" w:rsidP="001F35B3">
      <w:pPr>
        <w:spacing w:after="0" w:line="240" w:lineRule="auto"/>
        <w:ind w:right="-143"/>
        <w:jc w:val="both"/>
        <w:rPr>
          <w:rFonts w:ascii="Times New Roman CYR" w:hAnsi="Times New Roman CYR" w:cs="Times New Roman CYR"/>
          <w:sz w:val="24"/>
          <w:szCs w:val="24"/>
        </w:rPr>
      </w:pPr>
      <w:r w:rsidRPr="001F35B3">
        <w:rPr>
          <w:rFonts w:ascii="Times New Roman" w:hAnsi="Times New Roman"/>
          <w:sz w:val="24"/>
          <w:szCs w:val="24"/>
        </w:rPr>
        <w:t xml:space="preserve">береза). Знание особенностей растений природных зон холодного пояса. </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Животный мир.</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Знание строения домашнего (дикого) животного (</w:t>
      </w:r>
      <w:r w:rsidRPr="001F35B3">
        <w:rPr>
          <w:rFonts w:ascii="Times New Roman" w:hAnsi="Times New Roman"/>
          <w:iCs/>
          <w:sz w:val="24"/>
          <w:szCs w:val="24"/>
        </w:rPr>
        <w:t>голова, туловище, шерсть, лапы, хвост, ноги,</w:t>
      </w:r>
      <w:r w:rsidRPr="001F35B3">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1F35B3">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1F35B3">
        <w:rPr>
          <w:rFonts w:ascii="Times New Roman CYR" w:hAnsi="Times New Roman CYR"/>
          <w:iCs/>
          <w:sz w:val="24"/>
          <w:szCs w:val="24"/>
        </w:rPr>
        <w:t>З</w:t>
      </w:r>
      <w:r w:rsidRPr="001F35B3">
        <w:rPr>
          <w:rFonts w:ascii="Times New Roman" w:hAnsi="Times New Roman"/>
          <w:sz w:val="24"/>
          <w:szCs w:val="24"/>
        </w:rPr>
        <w:t>нание питания домашних животных. Знание способов передвижения домашних животных.</w:t>
      </w:r>
    </w:p>
    <w:p w:rsidR="00007692" w:rsidRPr="001F35B3" w:rsidRDefault="00007692" w:rsidP="001F35B3">
      <w:pPr>
        <w:pStyle w:val="afe"/>
        <w:ind w:right="-143" w:firstLine="708"/>
        <w:jc w:val="both"/>
        <w:rPr>
          <w:rFonts w:ascii="Times New Roman CYR" w:hAnsi="Times New Roman CYR"/>
          <w:iCs/>
          <w:sz w:val="24"/>
          <w:szCs w:val="24"/>
        </w:rPr>
      </w:pPr>
      <w:r w:rsidRPr="001F35B3">
        <w:rPr>
          <w:rFonts w:ascii="Times New Roman" w:hAnsi="Times New Roman"/>
          <w:sz w:val="24"/>
          <w:szCs w:val="24"/>
        </w:rPr>
        <w:t>Объединение животных в группу «домашние животные». З</w:t>
      </w:r>
      <w:r w:rsidRPr="001F35B3">
        <w:rPr>
          <w:rFonts w:ascii="Times New Roman CYR" w:hAnsi="Times New Roman CYR"/>
          <w:sz w:val="24"/>
          <w:szCs w:val="24"/>
        </w:rPr>
        <w:t xml:space="preserve">нание значения домашних животных </w:t>
      </w:r>
      <w:r w:rsidRPr="001F35B3">
        <w:rPr>
          <w:rFonts w:ascii="Times New Roman CYR" w:hAnsi="Times New Roman CYR"/>
          <w:iCs/>
          <w:sz w:val="24"/>
          <w:szCs w:val="24"/>
        </w:rPr>
        <w:t>в жизни человека. Уход за домашними животными. У</w:t>
      </w:r>
      <w:r w:rsidRPr="001F35B3">
        <w:rPr>
          <w:rFonts w:ascii="Times New Roman" w:hAnsi="Times New Roman"/>
          <w:sz w:val="24"/>
          <w:szCs w:val="24"/>
        </w:rPr>
        <w:t xml:space="preserve">знавание (различение) </w:t>
      </w:r>
      <w:r w:rsidRPr="001F35B3">
        <w:rPr>
          <w:rFonts w:ascii="Times New Roman CYR" w:hAnsi="Times New Roman CYR"/>
          <w:sz w:val="24"/>
          <w:szCs w:val="24"/>
        </w:rPr>
        <w:t>детенышей домашних животных (</w:t>
      </w:r>
      <w:r w:rsidRPr="001F35B3">
        <w:rPr>
          <w:rFonts w:ascii="Times New Roman CYR" w:hAnsi="Times New Roman CYR"/>
          <w:iCs/>
          <w:sz w:val="24"/>
          <w:szCs w:val="24"/>
        </w:rPr>
        <w:t xml:space="preserve">теленок, поросенок, жеребенок, козленок, ягненок, котенок, щенок).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1F35B3">
        <w:rPr>
          <w:rFonts w:ascii="Times New Roman CYR" w:hAnsi="Times New Roman CYR"/>
          <w:sz w:val="24"/>
          <w:szCs w:val="24"/>
        </w:rPr>
        <w:t xml:space="preserve">нание значения диких животных </w:t>
      </w:r>
      <w:r w:rsidRPr="001F35B3">
        <w:rPr>
          <w:rFonts w:ascii="Times New Roman CYR" w:hAnsi="Times New Roman CYR"/>
          <w:iCs/>
          <w:sz w:val="24"/>
          <w:szCs w:val="24"/>
        </w:rPr>
        <w:t>в жизни человека. У</w:t>
      </w:r>
      <w:r w:rsidRPr="001F35B3">
        <w:rPr>
          <w:rFonts w:ascii="Times New Roman" w:hAnsi="Times New Roman"/>
          <w:sz w:val="24"/>
          <w:szCs w:val="24"/>
        </w:rPr>
        <w:t xml:space="preserve">знавание (различение) </w:t>
      </w:r>
      <w:r w:rsidRPr="001F35B3">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1F35B3">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1F35B3">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1F35B3">
        <w:rPr>
          <w:rFonts w:ascii="Times New Roman" w:hAnsi="Times New Roman"/>
          <w:sz w:val="24"/>
          <w:szCs w:val="24"/>
        </w:rPr>
        <w:t xml:space="preserve">знавание (различение) домашних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w:t>
      </w:r>
      <w:r w:rsidRPr="001F35B3">
        <w:rPr>
          <w:rFonts w:ascii="Times New Roman CYR" w:hAnsi="Times New Roman CYR"/>
          <w:sz w:val="24"/>
          <w:szCs w:val="24"/>
        </w:rPr>
        <w:t>значения домашних птиц в жизни человека. У</w:t>
      </w:r>
      <w:r w:rsidRPr="001F35B3">
        <w:rPr>
          <w:rFonts w:ascii="Times New Roman" w:hAnsi="Times New Roman"/>
          <w:sz w:val="24"/>
          <w:szCs w:val="24"/>
        </w:rPr>
        <w:t xml:space="preserve">знавание (различение) </w:t>
      </w:r>
      <w:r w:rsidRPr="001F35B3">
        <w:rPr>
          <w:rFonts w:ascii="Times New Roman CYR" w:hAnsi="Times New Roman CYR"/>
          <w:sz w:val="24"/>
          <w:szCs w:val="24"/>
        </w:rPr>
        <w:t xml:space="preserve">детенышей домашних птиц </w:t>
      </w:r>
      <w:r w:rsidRPr="001F35B3">
        <w:rPr>
          <w:rFonts w:ascii="Times New Roman" w:hAnsi="Times New Roman"/>
          <w:sz w:val="24"/>
          <w:szCs w:val="24"/>
        </w:rPr>
        <w:t>(цыпленок, утенок, гусенок, индюшонок). Узнавание (различение)зимующих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sidRPr="001F35B3">
        <w:rPr>
          <w:rFonts w:ascii="Times New Roman CYR" w:hAnsi="Times New Roman CYR"/>
          <w:sz w:val="24"/>
          <w:szCs w:val="24"/>
        </w:rPr>
        <w:t xml:space="preserve">нание значения птиц в жизни человека, в природе. </w:t>
      </w:r>
      <w:r w:rsidRPr="001F35B3">
        <w:rPr>
          <w:rFonts w:ascii="Times New Roman" w:hAnsi="Times New Roman"/>
          <w:sz w:val="24"/>
          <w:szCs w:val="24"/>
        </w:rPr>
        <w:t xml:space="preserve">Знание строения рыбы </w:t>
      </w:r>
      <w:r w:rsidRPr="001F35B3">
        <w:rPr>
          <w:rFonts w:ascii="Times New Roman" w:hAnsi="Times New Roman"/>
          <w:iCs/>
          <w:sz w:val="24"/>
          <w:szCs w:val="24"/>
        </w:rPr>
        <w:t>(</w:t>
      </w:r>
      <w:r w:rsidRPr="001F35B3">
        <w:rPr>
          <w:rFonts w:ascii="Times New Roman" w:hAnsi="Times New Roman"/>
          <w:sz w:val="24"/>
          <w:szCs w:val="24"/>
        </w:rPr>
        <w:t>голова, туловище, хвост, плавники, жабры).</w:t>
      </w:r>
      <w:r w:rsidRPr="001F35B3">
        <w:rPr>
          <w:sz w:val="24"/>
          <w:szCs w:val="24"/>
        </w:rPr>
        <w:t xml:space="preserve"> Ус</w:t>
      </w:r>
      <w:r w:rsidRPr="001F35B3">
        <w:rPr>
          <w:rFonts w:ascii="Times New Roman CYR" w:hAnsi="Times New Roman CYR"/>
          <w:iCs/>
          <w:sz w:val="24"/>
          <w:szCs w:val="24"/>
        </w:rPr>
        <w:t xml:space="preserve">тановление связи строения тела рыбы с ее образом жизни. Знание питания рыб. </w:t>
      </w:r>
      <w:r w:rsidRPr="001F35B3">
        <w:rPr>
          <w:rFonts w:ascii="Times New Roman" w:hAnsi="Times New Roman"/>
          <w:sz w:val="24"/>
          <w:szCs w:val="24"/>
        </w:rPr>
        <w:t>Узнавание (различение)речных рыб (сом, окунь, щука). З</w:t>
      </w:r>
      <w:r w:rsidRPr="001F35B3">
        <w:rPr>
          <w:rFonts w:ascii="Times New Roman CYR" w:hAnsi="Times New Roman CYR"/>
          <w:iCs/>
          <w:sz w:val="24"/>
          <w:szCs w:val="24"/>
        </w:rPr>
        <w:t xml:space="preserve">нание значения речных рыб в жизни человека, в природе. </w:t>
      </w:r>
      <w:r w:rsidRPr="001F35B3">
        <w:rPr>
          <w:rFonts w:ascii="Times New Roman" w:hAnsi="Times New Roman"/>
          <w:sz w:val="24"/>
          <w:szCs w:val="24"/>
        </w:rPr>
        <w:t>Знание строения насекомого. У</w:t>
      </w:r>
      <w:r w:rsidRPr="001F35B3">
        <w:rPr>
          <w:rFonts w:ascii="Times New Roman CYR" w:hAnsi="Times New Roman CYR"/>
          <w:iCs/>
          <w:sz w:val="24"/>
          <w:szCs w:val="24"/>
        </w:rPr>
        <w:t>становление связи строения тела насекомого с его образом жизни. З</w:t>
      </w:r>
      <w:r w:rsidRPr="001F35B3">
        <w:rPr>
          <w:rFonts w:ascii="Times New Roman" w:hAnsi="Times New Roman"/>
          <w:sz w:val="24"/>
          <w:szCs w:val="24"/>
        </w:rPr>
        <w:t>нание питания насекомых. Узнавание (различение)речных насекомых (жук, бабочка, стрекоза, муравей, кузнечик, муха, комар, пчела, таракан). Знание способов передвижения насекомых. З</w:t>
      </w:r>
      <w:r w:rsidRPr="001F35B3">
        <w:rPr>
          <w:rFonts w:ascii="Times New Roman CYR" w:hAnsi="Times New Roman CYR"/>
          <w:iCs/>
          <w:sz w:val="24"/>
          <w:szCs w:val="24"/>
        </w:rPr>
        <w:t xml:space="preserve">нание значения насекомых в жизни человека, в природе. </w:t>
      </w:r>
      <w:r w:rsidRPr="001F35B3">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1F35B3">
        <w:rPr>
          <w:rFonts w:ascii="Times New Roman CYR" w:hAnsi="Times New Roman CYR"/>
          <w:iCs/>
          <w:sz w:val="24"/>
          <w:szCs w:val="24"/>
        </w:rPr>
        <w:t>становление связи строения тела морского обитателя с его образом жизни. З</w:t>
      </w:r>
      <w:r w:rsidRPr="001F35B3">
        <w:rPr>
          <w:rFonts w:ascii="Times New Roman" w:hAnsi="Times New Roman"/>
          <w:sz w:val="24"/>
          <w:szCs w:val="24"/>
        </w:rPr>
        <w:t>нание питания морских обитателей. З</w:t>
      </w:r>
      <w:r w:rsidRPr="001F35B3">
        <w:rPr>
          <w:rFonts w:ascii="Times New Roman CYR" w:hAnsi="Times New Roman CYR"/>
          <w:iCs/>
          <w:sz w:val="24"/>
          <w:szCs w:val="24"/>
        </w:rPr>
        <w:t xml:space="preserve">нание значения </w:t>
      </w:r>
      <w:r w:rsidRPr="001F35B3">
        <w:rPr>
          <w:rFonts w:ascii="Times New Roman" w:hAnsi="Times New Roman"/>
          <w:sz w:val="24"/>
          <w:szCs w:val="24"/>
        </w:rPr>
        <w:t>морских обитателей</w:t>
      </w:r>
      <w:r w:rsidRPr="001F35B3">
        <w:rPr>
          <w:rFonts w:ascii="Times New Roman CYR" w:hAnsi="Times New Roman CYR"/>
          <w:iCs/>
          <w:sz w:val="24"/>
          <w:szCs w:val="24"/>
        </w:rPr>
        <w:t xml:space="preserve"> в жизни человека, в природе. </w:t>
      </w:r>
      <w:r w:rsidRPr="001F35B3">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Объекты природы.</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w:t>
      </w:r>
      <w:r w:rsidRPr="001F35B3">
        <w:rPr>
          <w:rFonts w:ascii="Times New Roman" w:hAnsi="Times New Roman"/>
          <w:sz w:val="24"/>
          <w:szCs w:val="24"/>
        </w:rPr>
        <w:lastRenderedPageBreak/>
        <w:t xml:space="preserve">(планета,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Узнавание (различение) форм земной поверхности. Знание значения горы (оврага, равнины)в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007692" w:rsidRPr="001F35B3" w:rsidRDefault="00007692" w:rsidP="001F35B3">
      <w:pPr>
        <w:pStyle w:val="afe"/>
        <w:ind w:right="-143"/>
        <w:jc w:val="center"/>
        <w:rPr>
          <w:rFonts w:ascii="Times New Roman" w:hAnsi="Times New Roman"/>
          <w:b/>
          <w:i/>
          <w:iCs/>
          <w:sz w:val="24"/>
          <w:szCs w:val="24"/>
        </w:rPr>
      </w:pPr>
    </w:p>
    <w:p w:rsidR="00007692" w:rsidRPr="001F35B3" w:rsidRDefault="00007692" w:rsidP="001F35B3">
      <w:pPr>
        <w:pStyle w:val="afe"/>
        <w:ind w:right="-143"/>
        <w:jc w:val="center"/>
        <w:rPr>
          <w:rFonts w:ascii="Times New Roman" w:hAnsi="Times New Roman"/>
          <w:b/>
          <w:i/>
          <w:iCs/>
          <w:sz w:val="24"/>
          <w:szCs w:val="24"/>
        </w:rPr>
      </w:pPr>
      <w:r w:rsidRPr="001F35B3">
        <w:rPr>
          <w:rFonts w:ascii="Times New Roman" w:hAnsi="Times New Roman"/>
          <w:b/>
          <w:i/>
          <w:iCs/>
          <w:sz w:val="24"/>
          <w:szCs w:val="24"/>
        </w:rPr>
        <w:t>Временные представления.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IV</w:t>
      </w:r>
      <w:r w:rsidRPr="001F35B3">
        <w:rPr>
          <w:rFonts w:ascii="Times New Roman" w:hAnsi="Times New Roman"/>
          <w:b/>
          <w:sz w:val="24"/>
          <w:szCs w:val="24"/>
        </w:rPr>
        <w:t>. ЧЕЛОВЕК</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007692" w:rsidRPr="001F35B3" w:rsidRDefault="00007692" w:rsidP="001F35B3">
      <w:pPr>
        <w:pStyle w:val="afe"/>
        <w:ind w:right="-143" w:firstLine="708"/>
        <w:jc w:val="both"/>
        <w:rPr>
          <w:rFonts w:ascii="Times New Roman" w:hAnsi="Times New Roman"/>
          <w:sz w:val="24"/>
          <w:szCs w:val="24"/>
          <w:shd w:val="clear" w:color="auto" w:fill="FFFFFF"/>
        </w:rPr>
      </w:pPr>
      <w:r w:rsidRPr="001F35B3">
        <w:rPr>
          <w:rFonts w:ascii="Times New Roman" w:hAnsi="Times New Roman"/>
          <w:sz w:val="24"/>
          <w:szCs w:val="24"/>
        </w:rPr>
        <w:t>Раздел «Представления о себе» включает следующее содержание: представления о своем теле</w:t>
      </w:r>
      <w:r w:rsidRPr="001F35B3">
        <w:rPr>
          <w:rFonts w:ascii="Times New Roman" w:hAnsi="Times New Roman"/>
          <w:sz w:val="24"/>
          <w:szCs w:val="24"/>
          <w:shd w:val="clear" w:color="auto" w:fill="FFFFFF"/>
        </w:rPr>
        <w:t>, его строении, о своих двигательных возможностях, правилах здорового образа жизни (режим дня, питание, сон, прогулка, гигиена, занятия физической культурой и</w:t>
      </w:r>
      <w:r w:rsidRPr="001F35B3">
        <w:rPr>
          <w:rFonts w:ascii="Times New Roman" w:hAnsi="Times New Roman"/>
          <w:sz w:val="24"/>
          <w:szCs w:val="24"/>
        </w:rPr>
        <w:br/>
      </w:r>
      <w:r w:rsidRPr="001F35B3">
        <w:rPr>
          <w:rFonts w:ascii="Times New Roman" w:hAnsi="Times New Roman"/>
          <w:sz w:val="24"/>
          <w:szCs w:val="24"/>
          <w:shd w:val="clear" w:color="auto" w:fill="FFFFFF"/>
        </w:rPr>
        <w:t xml:space="preserve">профилактика болезней), поведении, сохраняющем и укрепляющем здоровье, полезных и вредных привычках, </w:t>
      </w:r>
      <w:r w:rsidRPr="001F35B3">
        <w:rPr>
          <w:rFonts w:ascii="Times New Roman" w:hAnsi="Times New Roman"/>
          <w:sz w:val="24"/>
          <w:szCs w:val="24"/>
        </w:rPr>
        <w:t xml:space="preserve">возрастных изменениях. Раздел «Гигиена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w:t>
      </w:r>
      <w:r w:rsidRPr="001F35B3">
        <w:rPr>
          <w:rFonts w:ascii="Times New Roman" w:hAnsi="Times New Roman"/>
          <w:sz w:val="24"/>
          <w:szCs w:val="24"/>
        </w:rPr>
        <w:lastRenderedPageBreak/>
        <w:t xml:space="preserve">окружении: членах семьи, взаимоотношениях между ними, семейных традициях. Ребенок учится </w:t>
      </w:r>
      <w:r w:rsidRPr="001F35B3">
        <w:rPr>
          <w:rFonts w:ascii="Times New Roman" w:hAnsi="Times New Roman"/>
          <w:sz w:val="24"/>
          <w:szCs w:val="24"/>
          <w:shd w:val="clear" w:color="auto" w:fill="FFFFFF"/>
        </w:rPr>
        <w:t xml:space="preserve">соблюдать правила и нормы культуры поведения и общения в семье. </w:t>
      </w:r>
      <w:r w:rsidRPr="001F35B3">
        <w:rPr>
          <w:rFonts w:ascii="Times New Roman" w:hAnsi="Times New Roman"/>
          <w:sz w:val="24"/>
          <w:szCs w:val="24"/>
        </w:rPr>
        <w:t xml:space="preserve">Важно, чтобы </w:t>
      </w:r>
      <w:r w:rsidRPr="001F35B3">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1F35B3">
        <w:rPr>
          <w:rStyle w:val="apple-converted-space"/>
          <w:rFonts w:ascii="Times New Roman" w:hAnsi="Times New Roman"/>
          <w:sz w:val="24"/>
          <w:szCs w:val="24"/>
          <w:shd w:val="clear" w:color="auto" w:fill="FFFFFF"/>
        </w:rPr>
        <w:t> </w:t>
      </w:r>
      <w:r w:rsidRPr="001F35B3">
        <w:rPr>
          <w:rFonts w:ascii="Times New Roman" w:hAnsi="Times New Roman"/>
          <w:sz w:val="24"/>
          <w:szCs w:val="24"/>
          <w:shd w:val="clear" w:color="auto" w:fill="FFFFFF"/>
        </w:rPr>
        <w:t xml:space="preserve"> окружающим, спокойный приветливый тон. Р</w:t>
      </w:r>
      <w:r w:rsidRPr="001F35B3">
        <w:rPr>
          <w:rFonts w:ascii="Times New Roman" w:hAnsi="Times New Roman"/>
          <w:sz w:val="24"/>
          <w:szCs w:val="24"/>
        </w:rPr>
        <w:t xml:space="preserve">ебенок учится </w:t>
      </w:r>
      <w:r w:rsidRPr="001F35B3">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предмета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Представления о себе.</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1F35B3">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1F35B3">
        <w:rPr>
          <w:rFonts w:ascii="Times New Roman" w:hAnsi="Times New Roman" w:cs="Times New Roman"/>
          <w:bCs/>
          <w:sz w:val="24"/>
          <w:szCs w:val="24"/>
        </w:rPr>
        <w:t xml:space="preserve">Узнавание (различение) частей </w:t>
      </w:r>
      <w:r w:rsidRPr="001F35B3">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1F35B3">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1F35B3">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007692" w:rsidRPr="001F35B3" w:rsidRDefault="00007692" w:rsidP="001F35B3">
      <w:pPr>
        <w:spacing w:after="0" w:line="240" w:lineRule="auto"/>
        <w:ind w:right="-143"/>
        <w:jc w:val="center"/>
        <w:rPr>
          <w:rFonts w:ascii="Times New Roman" w:hAnsi="Times New Roman" w:cs="Times New Roman"/>
          <w:b/>
          <w:bCs/>
          <w:sz w:val="24"/>
          <w:szCs w:val="24"/>
        </w:rPr>
      </w:pPr>
      <w:r w:rsidRPr="001F35B3">
        <w:rPr>
          <w:rFonts w:ascii="Times New Roman" w:hAnsi="Times New Roman"/>
          <w:b/>
          <w:bCs/>
          <w:i/>
          <w:sz w:val="24"/>
          <w:szCs w:val="24"/>
        </w:rPr>
        <w:t>Гигиена тела.</w:t>
      </w:r>
    </w:p>
    <w:p w:rsidR="00007692" w:rsidRPr="001F35B3" w:rsidRDefault="00007692" w:rsidP="001F35B3">
      <w:pPr>
        <w:pStyle w:val="Standard"/>
        <w:ind w:left="57" w:right="-143" w:firstLine="651"/>
        <w:jc w:val="both"/>
        <w:rPr>
          <w:rFonts w:ascii="Times New Roman" w:hAnsi="Times New Roman"/>
          <w:bCs/>
        </w:rPr>
      </w:pPr>
      <w:r w:rsidRPr="001F35B3">
        <w:rPr>
          <w:rFonts w:ascii="Times New Roman" w:hAnsi="Times New Roman"/>
          <w:bCs/>
        </w:rPr>
        <w:t>Р</w:t>
      </w:r>
      <w:r w:rsidRPr="001F35B3">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1F35B3">
        <w:rPr>
          <w:rFonts w:ascii="Times New Roman" w:hAnsi="Times New Roman"/>
          <w:bCs/>
        </w:rPr>
        <w:t>облюдение</w:t>
      </w:r>
      <w:r w:rsidRPr="001F35B3">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007692" w:rsidRPr="001F35B3" w:rsidRDefault="00007692" w:rsidP="001F35B3">
      <w:pPr>
        <w:pStyle w:val="Standard"/>
        <w:ind w:left="57" w:right="-143" w:firstLine="651"/>
        <w:jc w:val="both"/>
        <w:rPr>
          <w:rFonts w:ascii="Times New Roman" w:hAnsi="Times New Roman" w:cs="Times New Roman"/>
        </w:rPr>
      </w:pPr>
      <w:r w:rsidRPr="001F35B3">
        <w:rPr>
          <w:rFonts w:ascii="Times New Roman" w:hAnsi="Times New Roman"/>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w:t>
      </w:r>
      <w:r w:rsidRPr="001F35B3">
        <w:rPr>
          <w:rFonts w:ascii="Times New Roman" w:hAnsi="Times New Roman" w:cs="Times New Roman"/>
          <w:color w:val="000000"/>
        </w:rPr>
        <w:t>открывание крана</w:t>
      </w:r>
      <w:r w:rsidRPr="001F35B3">
        <w:rPr>
          <w:rFonts w:ascii="Times New Roman" w:hAnsi="Times New Roman" w:cs="Times New Roman"/>
        </w:rPr>
        <w:t xml:space="preserve">, </w:t>
      </w:r>
      <w:r w:rsidRPr="001F35B3">
        <w:rPr>
          <w:rFonts w:ascii="Times New Roman" w:hAnsi="Times New Roman" w:cs="Times New Roman"/>
          <w:color w:val="000000"/>
        </w:rPr>
        <w:t>регулирование напора струи и температуры воды</w:t>
      </w:r>
      <w:r w:rsidRPr="001F35B3">
        <w:rPr>
          <w:rFonts w:ascii="Times New Roman" w:hAnsi="Times New Roman" w:cs="Times New Roman"/>
        </w:rPr>
        <w:t xml:space="preserve">, </w:t>
      </w:r>
      <w:r w:rsidRPr="001F35B3">
        <w:rPr>
          <w:rFonts w:ascii="Times New Roman" w:hAnsi="Times New Roman" w:cs="Times New Roman"/>
          <w:color w:val="000000"/>
        </w:rPr>
        <w:t xml:space="preserve">набирание воды в руки, </w:t>
      </w:r>
      <w:r w:rsidRPr="001F35B3">
        <w:rPr>
          <w:rFonts w:ascii="Times New Roman" w:hAnsi="Times New Roman" w:cs="Times New Roman"/>
        </w:rPr>
        <w:t xml:space="preserve">выливание воды на лицо, протирание лица, закрывание крана, вытирание лица. </w:t>
      </w:r>
    </w:p>
    <w:p w:rsidR="00007692" w:rsidRPr="001F35B3" w:rsidRDefault="00007692" w:rsidP="001F35B3">
      <w:pPr>
        <w:pStyle w:val="Standard"/>
        <w:ind w:left="57" w:right="-143" w:firstLine="651"/>
        <w:jc w:val="both"/>
        <w:rPr>
          <w:rFonts w:ascii="Times New Roman" w:hAnsi="Times New Roman"/>
        </w:rPr>
      </w:pPr>
      <w:r w:rsidRPr="001F35B3">
        <w:rPr>
          <w:rFonts w:ascii="Times New Roman" w:hAnsi="Times New Roman"/>
          <w:bCs/>
        </w:rPr>
        <w:lastRenderedPageBreak/>
        <w:t>Ч</w:t>
      </w:r>
      <w:r w:rsidRPr="001F35B3">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1F35B3">
        <w:rPr>
          <w:rFonts w:ascii="Times New Roman" w:hAnsi="Times New Roman" w:cs="Times New Roman"/>
          <w:color w:val="000000"/>
        </w:rPr>
        <w:t>открывание тюбика с зубной пастой, намачивание</w:t>
      </w:r>
      <w:r w:rsidRPr="001F35B3">
        <w:rPr>
          <w:rFonts w:ascii="Times New Roman" w:hAnsi="Times New Roman" w:cs="Times New Roman"/>
        </w:rPr>
        <w:t xml:space="preserve">  щетки, выдавливание зубной пасты на зубную щетку, чистка зубов</w:t>
      </w:r>
      <w:r w:rsidRPr="001F35B3">
        <w:rPr>
          <w:rFonts w:ascii="Times New Roman" w:hAnsi="Times New Roman" w:cs="Times New Roman"/>
          <w:color w:val="000000"/>
        </w:rPr>
        <w:t xml:space="preserve">, </w:t>
      </w:r>
      <w:r w:rsidRPr="001F35B3">
        <w:rPr>
          <w:rFonts w:ascii="Times New Roman" w:hAnsi="Times New Roman" w:cs="Times New Roman"/>
        </w:rPr>
        <w:t>полоскание рта, мытье щетки, закрывание тюбика с зубной пастой.</w:t>
      </w:r>
    </w:p>
    <w:p w:rsidR="00007692" w:rsidRPr="001F35B3" w:rsidRDefault="00007692" w:rsidP="001F35B3">
      <w:pPr>
        <w:pStyle w:val="Standard"/>
        <w:ind w:left="57" w:right="-143" w:firstLine="651"/>
        <w:jc w:val="both"/>
        <w:rPr>
          <w:rFonts w:ascii="Times New Roman" w:hAnsi="Times New Roman"/>
        </w:rPr>
      </w:pPr>
      <w:r w:rsidRPr="001F35B3">
        <w:rPr>
          <w:rFonts w:ascii="Times New Roman" w:hAnsi="Times New Roman"/>
        </w:rPr>
        <w:t xml:space="preserve">Очищение носового хода. </w:t>
      </w:r>
      <w:r w:rsidRPr="001F35B3">
        <w:rPr>
          <w:rFonts w:ascii="Times New Roman" w:hAnsi="Times New Roman"/>
          <w:bCs/>
        </w:rPr>
        <w:t>Нанесение косметического средства на лицо. Соблюдение последовательности действий при б</w:t>
      </w:r>
      <w:r w:rsidRPr="001F35B3">
        <w:rPr>
          <w:rFonts w:ascii="Times New Roman" w:hAnsi="Times New Roman"/>
        </w:rPr>
        <w:t xml:space="preserve">ритье электробритвой, безопасным станком. </w:t>
      </w:r>
    </w:p>
    <w:p w:rsidR="00007692" w:rsidRPr="001F35B3" w:rsidRDefault="00007692" w:rsidP="001F35B3">
      <w:pPr>
        <w:pStyle w:val="Standard"/>
        <w:ind w:left="57" w:right="-143" w:firstLine="651"/>
        <w:jc w:val="both"/>
        <w:rPr>
          <w:rFonts w:ascii="Times New Roman" w:hAnsi="Times New Roman" w:cs="Times New Roman"/>
        </w:rPr>
      </w:pPr>
      <w:r w:rsidRPr="001F35B3">
        <w:rPr>
          <w:rFonts w:ascii="Times New Roman" w:hAnsi="Times New Roman"/>
          <w:bCs/>
        </w:rPr>
        <w:t>Р</w:t>
      </w:r>
      <w:r w:rsidRPr="001F35B3">
        <w:rPr>
          <w:rFonts w:ascii="Times New Roman" w:hAnsi="Times New Roman"/>
        </w:rPr>
        <w:t xml:space="preserve">асчесывание волос. Соблюдение последовательности действий при мытье и вытирании волос: </w:t>
      </w:r>
      <w:r w:rsidRPr="001F35B3">
        <w:rPr>
          <w:rFonts w:ascii="Times New Roman" w:hAnsi="Times New Roman" w:cs="Times New Roman"/>
        </w:rPr>
        <w:t xml:space="preserve">намачивание волос, намыливание волос, смывание шампуня с волос, вытирание волос. </w:t>
      </w:r>
      <w:r w:rsidRPr="001F35B3">
        <w:rPr>
          <w:rFonts w:ascii="Times New Roman" w:hAnsi="Times New Roman"/>
          <w:bCs/>
        </w:rPr>
        <w:t>С</w:t>
      </w:r>
      <w:r w:rsidRPr="001F35B3">
        <w:rPr>
          <w:rFonts w:ascii="Times New Roman" w:hAnsi="Times New Roman"/>
        </w:rPr>
        <w:t xml:space="preserve">облюдение последовательности  действий при сушке волос феном: </w:t>
      </w:r>
      <w:r w:rsidRPr="001F35B3">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007692" w:rsidRPr="001F35B3" w:rsidRDefault="00007692" w:rsidP="001F35B3">
      <w:pPr>
        <w:pStyle w:val="Standard"/>
        <w:ind w:right="-143" w:firstLine="708"/>
        <w:jc w:val="both"/>
        <w:rPr>
          <w:rFonts w:ascii="Times New Roman" w:hAnsi="Times New Roman"/>
        </w:rPr>
      </w:pPr>
      <w:r w:rsidRPr="001F35B3">
        <w:rPr>
          <w:rFonts w:ascii="Times New Roman" w:hAnsi="Times New Roman"/>
          <w:bCs/>
        </w:rPr>
        <w:t>М</w:t>
      </w:r>
      <w:r w:rsidRPr="001F35B3">
        <w:rPr>
          <w:rFonts w:ascii="Times New Roman" w:hAnsi="Times New Roman"/>
        </w:rPr>
        <w:t xml:space="preserve">ытье ушей. Чистка ушей. Вытирание ног. Соблюдение последовательности действий при мытье и вытирании ног: </w:t>
      </w:r>
      <w:r w:rsidRPr="001F35B3">
        <w:rPr>
          <w:rFonts w:ascii="Times New Roman" w:hAnsi="Times New Roman" w:cs="Times New Roman"/>
          <w:color w:val="000000"/>
        </w:rPr>
        <w:t xml:space="preserve">намачивание ног, </w:t>
      </w:r>
      <w:r w:rsidRPr="001F35B3">
        <w:rPr>
          <w:rFonts w:ascii="Times New Roman" w:hAnsi="Times New Roman" w:cs="Times New Roman"/>
        </w:rPr>
        <w:t>намыливание ног, смывание мыла, вытирание ног</w:t>
      </w:r>
      <w:r w:rsidRPr="001F35B3">
        <w:rPr>
          <w:rFonts w:ascii="Times New Roman" w:hAnsi="Times New Roman"/>
        </w:rPr>
        <w:t xml:space="preserve">. </w:t>
      </w:r>
    </w:p>
    <w:p w:rsidR="00007692" w:rsidRPr="001F35B3" w:rsidRDefault="00007692" w:rsidP="001F35B3">
      <w:pPr>
        <w:pStyle w:val="Standard"/>
        <w:ind w:right="-143" w:firstLine="708"/>
        <w:jc w:val="both"/>
      </w:pPr>
      <w:r w:rsidRPr="001F35B3">
        <w:rPr>
          <w:rFonts w:ascii="Times New Roman" w:hAnsi="Times New Roman"/>
        </w:rPr>
        <w:t xml:space="preserve">Соблюдение последовательности действий при мытье и вытирании тела: </w:t>
      </w:r>
      <w:r w:rsidRPr="001F35B3">
        <w:rPr>
          <w:rFonts w:ascii="Times New Roman" w:hAnsi="Times New Roman" w:cs="Times New Roman"/>
        </w:rPr>
        <w:t>ополаскивание тела водой, намыливание частей тела, смывание мыла, вытирание тела.</w:t>
      </w:r>
      <w:r w:rsidRPr="001F35B3">
        <w:rPr>
          <w:rFonts w:ascii="Times New Roman" w:hAnsi="Times New Roman"/>
        </w:rPr>
        <w:t xml:space="preserve"> Гигиена </w:t>
      </w:r>
      <w:r w:rsidRPr="001F35B3">
        <w:rPr>
          <w:rFonts w:ascii="Times New Roman" w:hAnsi="Times New Roman"/>
          <w:bCs/>
        </w:rPr>
        <w:t xml:space="preserve"> интимной зоны.</w:t>
      </w:r>
      <w:r w:rsidRPr="001F35B3">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07692" w:rsidRPr="001F35B3" w:rsidRDefault="00007692" w:rsidP="001F35B3">
      <w:pPr>
        <w:pStyle w:val="afe"/>
        <w:ind w:right="-143"/>
        <w:jc w:val="center"/>
        <w:rPr>
          <w:rFonts w:ascii="Times New Roman" w:hAnsi="Times New Roman"/>
          <w:b/>
          <w:bCs/>
          <w:i/>
          <w:sz w:val="24"/>
          <w:szCs w:val="24"/>
        </w:rPr>
      </w:pPr>
    </w:p>
    <w:p w:rsidR="00007692" w:rsidRPr="001F35B3" w:rsidRDefault="00007692" w:rsidP="001F35B3">
      <w:pPr>
        <w:pStyle w:val="afe"/>
        <w:ind w:right="-143"/>
        <w:jc w:val="center"/>
        <w:rPr>
          <w:rFonts w:ascii="Times New Roman" w:hAnsi="Times New Roman"/>
          <w:b/>
          <w:bCs/>
          <w:i/>
          <w:sz w:val="24"/>
          <w:szCs w:val="24"/>
        </w:rPr>
      </w:pPr>
      <w:r w:rsidRPr="001F35B3">
        <w:rPr>
          <w:rFonts w:ascii="Times New Roman" w:hAnsi="Times New Roman"/>
          <w:b/>
          <w:bCs/>
          <w:i/>
          <w:sz w:val="24"/>
          <w:szCs w:val="24"/>
        </w:rPr>
        <w:t>Обращение с одеждой и обувью.</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007692" w:rsidRPr="001F35B3" w:rsidRDefault="00007692" w:rsidP="001F35B3">
      <w:pPr>
        <w:spacing w:after="0" w:line="240" w:lineRule="auto"/>
        <w:ind w:right="-143"/>
        <w:jc w:val="center"/>
        <w:rPr>
          <w:rFonts w:ascii="Times New Roman" w:hAnsi="Times New Roman"/>
          <w:b/>
          <w:i/>
          <w:sz w:val="24"/>
          <w:szCs w:val="24"/>
        </w:rPr>
      </w:pPr>
      <w:r w:rsidRPr="001F35B3">
        <w:rPr>
          <w:rFonts w:ascii="Times New Roman" w:hAnsi="Times New Roman"/>
          <w:b/>
          <w:i/>
          <w:sz w:val="24"/>
          <w:szCs w:val="24"/>
        </w:rPr>
        <w:t>Туалет.</w:t>
      </w:r>
    </w:p>
    <w:p w:rsidR="00007692" w:rsidRPr="001F35B3" w:rsidRDefault="00007692" w:rsidP="001F35B3">
      <w:pPr>
        <w:spacing w:after="0" w:line="240" w:lineRule="auto"/>
        <w:ind w:right="-143" w:hanging="900"/>
        <w:jc w:val="both"/>
        <w:rPr>
          <w:rFonts w:ascii="Times New Roman" w:hAnsi="Times New Roman" w:cs="Times New Roman"/>
          <w:sz w:val="24"/>
          <w:szCs w:val="24"/>
        </w:rPr>
      </w:pPr>
      <w:r w:rsidRPr="001F35B3">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w:t>
      </w:r>
      <w:r w:rsidRPr="001F35B3">
        <w:rPr>
          <w:rFonts w:ascii="Times New Roman" w:hAnsi="Times New Roman" w:cs="Times New Roman"/>
          <w:sz w:val="24"/>
          <w:szCs w:val="24"/>
        </w:rPr>
        <w:lastRenderedPageBreak/>
        <w:t xml:space="preserve">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007692" w:rsidRPr="001F35B3" w:rsidRDefault="00007692" w:rsidP="001F35B3">
      <w:pPr>
        <w:spacing w:after="0" w:line="240" w:lineRule="auto"/>
        <w:ind w:right="-143" w:hanging="900"/>
        <w:jc w:val="center"/>
        <w:rPr>
          <w:rFonts w:ascii="Times New Roman" w:hAnsi="Times New Roman" w:cs="Times New Roman"/>
          <w:sz w:val="24"/>
          <w:szCs w:val="24"/>
        </w:rPr>
      </w:pPr>
      <w:r w:rsidRPr="001F35B3">
        <w:rPr>
          <w:rFonts w:ascii="Times New Roman" w:hAnsi="Times New Roman"/>
          <w:b/>
          <w:i/>
          <w:sz w:val="24"/>
          <w:szCs w:val="24"/>
        </w:rPr>
        <w:t>Прием пищи.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Семья.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V</w:t>
      </w:r>
      <w:r w:rsidRPr="001F35B3">
        <w:rPr>
          <w:rFonts w:ascii="Times New Roman" w:hAnsi="Times New Roman"/>
          <w:b/>
          <w:sz w:val="24"/>
          <w:szCs w:val="24"/>
        </w:rPr>
        <w:t>. ДОМОВОДСТВО</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sz w:val="24"/>
          <w:szCs w:val="24"/>
        </w:rPr>
        <w:t>Цель обучения –</w:t>
      </w:r>
      <w:r w:rsidRPr="001F35B3">
        <w:rPr>
          <w:rFonts w:ascii="Times New Roman" w:hAnsi="Times New Roman"/>
          <w:sz w:val="24"/>
          <w:szCs w:val="24"/>
        </w:rPr>
        <w:t xml:space="preserve"> повышение самостоятельности детей в выполнении хозяйственно-бытовой деятельности.</w:t>
      </w:r>
      <w:r w:rsidRPr="001F35B3">
        <w:rPr>
          <w:rFonts w:ascii="Times New Roman" w:hAnsi="Times New Roman"/>
          <w:bCs/>
          <w:sz w:val="24"/>
          <w:szCs w:val="24"/>
        </w:rPr>
        <w:t xml:space="preserve"> Основные задачи: </w:t>
      </w:r>
      <w:r w:rsidRPr="001F35B3">
        <w:rPr>
          <w:rFonts w:ascii="Times New Roman" w:hAnsi="Times New Roman"/>
          <w:sz w:val="24"/>
          <w:szCs w:val="24"/>
        </w:rPr>
        <w:t>формирование умений обращаться с инвентарем и электроприборами;</w:t>
      </w:r>
      <w:r w:rsidR="00264C4B" w:rsidRPr="001F35B3">
        <w:rPr>
          <w:rFonts w:ascii="Times New Roman" w:hAnsi="Times New Roman"/>
          <w:sz w:val="24"/>
          <w:szCs w:val="24"/>
        </w:rPr>
        <w:t xml:space="preserve"> </w:t>
      </w:r>
      <w:r w:rsidRPr="001F35B3">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 учебном плане предмет представлен с 5 по 13 год обучения.</w:t>
      </w:r>
    </w:p>
    <w:p w:rsidR="00007692" w:rsidRPr="001F35B3" w:rsidRDefault="00007692" w:rsidP="001F35B3">
      <w:pPr>
        <w:pStyle w:val="afe"/>
        <w:ind w:right="-143" w:firstLine="708"/>
        <w:jc w:val="both"/>
        <w:rPr>
          <w:rFonts w:ascii="Times New Roman" w:hAnsi="Times New Roman"/>
          <w:bCs/>
          <w:sz w:val="24"/>
          <w:szCs w:val="24"/>
        </w:rPr>
      </w:pPr>
      <w:r w:rsidRPr="001F35B3">
        <w:rPr>
          <w:rFonts w:ascii="Times New Roman" w:hAnsi="Times New Roman"/>
          <w:sz w:val="24"/>
          <w:szCs w:val="24"/>
        </w:rPr>
        <w:t xml:space="preserve">Материально-техническое </w:t>
      </w:r>
      <w:r w:rsidRPr="001F35B3">
        <w:rPr>
          <w:rFonts w:ascii="Times New Roman" w:hAnsi="Times New Roman"/>
          <w:bCs/>
          <w:sz w:val="24"/>
          <w:szCs w:val="24"/>
        </w:rPr>
        <w:t xml:space="preserve">оснащение учебного предмета «Домоводство» предусматривает: </w:t>
      </w:r>
    </w:p>
    <w:p w:rsidR="00007692" w:rsidRPr="001F35B3" w:rsidRDefault="00007692" w:rsidP="001F35B3">
      <w:pPr>
        <w:pStyle w:val="afe"/>
        <w:numPr>
          <w:ilvl w:val="0"/>
          <w:numId w:val="32"/>
        </w:numPr>
        <w:suppressAutoHyphens w:val="0"/>
        <w:ind w:right="-143"/>
        <w:jc w:val="both"/>
        <w:rPr>
          <w:rFonts w:ascii="Times New Roman" w:hAnsi="Times New Roman"/>
          <w:sz w:val="24"/>
          <w:szCs w:val="24"/>
          <w:lang w:eastAsia="ru-RU"/>
        </w:rPr>
      </w:pPr>
      <w:r w:rsidRPr="001F35B3">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07692" w:rsidRPr="001F35B3" w:rsidRDefault="00007692" w:rsidP="001F35B3">
      <w:pPr>
        <w:pStyle w:val="afe"/>
        <w:numPr>
          <w:ilvl w:val="0"/>
          <w:numId w:val="32"/>
        </w:numPr>
        <w:suppressAutoHyphens w:val="0"/>
        <w:ind w:right="-143"/>
        <w:jc w:val="both"/>
        <w:rPr>
          <w:rFonts w:ascii="Times New Roman" w:hAnsi="Times New Roman"/>
          <w:sz w:val="24"/>
          <w:szCs w:val="24"/>
          <w:lang w:eastAsia="ru-RU"/>
        </w:rPr>
      </w:pPr>
      <w:r w:rsidRPr="001F35B3">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предмета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Покупки.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07692" w:rsidRPr="001F35B3" w:rsidRDefault="00007692" w:rsidP="001F35B3">
      <w:pPr>
        <w:pStyle w:val="afe"/>
        <w:tabs>
          <w:tab w:val="left" w:pos="5510"/>
        </w:tabs>
        <w:ind w:right="-143"/>
        <w:jc w:val="center"/>
        <w:rPr>
          <w:rFonts w:ascii="Times New Roman" w:hAnsi="Times New Roman"/>
          <w:b/>
          <w:i/>
          <w:sz w:val="24"/>
          <w:szCs w:val="24"/>
        </w:rPr>
      </w:pPr>
    </w:p>
    <w:p w:rsidR="00007692" w:rsidRPr="001F35B3" w:rsidRDefault="00007692" w:rsidP="001F35B3">
      <w:pPr>
        <w:pStyle w:val="afe"/>
        <w:tabs>
          <w:tab w:val="left" w:pos="5510"/>
        </w:tabs>
        <w:ind w:right="-143"/>
        <w:jc w:val="center"/>
        <w:rPr>
          <w:rFonts w:ascii="Times New Roman" w:hAnsi="Times New Roman"/>
          <w:b/>
          <w:i/>
          <w:sz w:val="24"/>
          <w:szCs w:val="24"/>
        </w:rPr>
      </w:pPr>
      <w:r w:rsidRPr="001F35B3">
        <w:rPr>
          <w:rFonts w:ascii="Times New Roman" w:hAnsi="Times New Roman"/>
          <w:b/>
          <w:i/>
          <w:sz w:val="24"/>
          <w:szCs w:val="24"/>
        </w:rPr>
        <w:t>Обращение с кухонным инвентарем.</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 xml:space="preserve">Мытье бытовых приборов. Хранение посуды и бытовых приборов.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Приготовление пищи.</w:t>
      </w:r>
    </w:p>
    <w:p w:rsidR="00007692" w:rsidRPr="001F35B3" w:rsidRDefault="00007692" w:rsidP="001F35B3">
      <w:pPr>
        <w:pStyle w:val="212"/>
        <w:spacing w:line="240" w:lineRule="auto"/>
        <w:ind w:right="-143" w:firstLine="708"/>
        <w:jc w:val="both"/>
        <w:rPr>
          <w:sz w:val="24"/>
        </w:rPr>
      </w:pPr>
      <w:r w:rsidRPr="001F35B3">
        <w:rPr>
          <w:sz w:val="24"/>
        </w:rPr>
        <w:t xml:space="preserve">Приготовление блюда. </w:t>
      </w:r>
    </w:p>
    <w:p w:rsidR="00007692" w:rsidRPr="001F35B3" w:rsidRDefault="00007692" w:rsidP="001F35B3">
      <w:pPr>
        <w:pStyle w:val="212"/>
        <w:spacing w:line="240" w:lineRule="auto"/>
        <w:ind w:right="-143" w:firstLine="708"/>
        <w:jc w:val="both"/>
        <w:rPr>
          <w:sz w:val="24"/>
          <w:lang w:val="ru-RU"/>
        </w:rPr>
      </w:pPr>
      <w:r w:rsidRPr="001F35B3">
        <w:rPr>
          <w:sz w:val="24"/>
        </w:rPr>
        <w:t xml:space="preserve">Подготовка к приготовлению блюда. </w:t>
      </w:r>
      <w:r w:rsidRPr="001F35B3">
        <w:rPr>
          <w:bCs/>
          <w:sz w:val="24"/>
          <w:lang w:val="ru-RU"/>
        </w:rPr>
        <w:t>Знание (с</w:t>
      </w:r>
      <w:r w:rsidRPr="001F35B3">
        <w:rPr>
          <w:bCs/>
          <w:sz w:val="24"/>
        </w:rPr>
        <w:t>облю</w:t>
      </w:r>
      <w:r w:rsidRPr="001F35B3">
        <w:rPr>
          <w:bCs/>
          <w:sz w:val="24"/>
          <w:lang w:val="ru-RU"/>
        </w:rPr>
        <w:t xml:space="preserve">дение) </w:t>
      </w:r>
      <w:r w:rsidRPr="001F35B3">
        <w:rPr>
          <w:bCs/>
          <w:sz w:val="24"/>
        </w:rPr>
        <w:t>правил гигиены</w:t>
      </w:r>
      <w:r w:rsidR="00264C4B" w:rsidRPr="001F35B3">
        <w:rPr>
          <w:bCs/>
          <w:sz w:val="24"/>
          <w:lang w:val="ru-RU"/>
        </w:rPr>
        <w:t xml:space="preserve"> </w:t>
      </w:r>
      <w:r w:rsidRPr="001F35B3">
        <w:rPr>
          <w:bCs/>
          <w:sz w:val="24"/>
          <w:lang w:val="ru-RU"/>
        </w:rPr>
        <w:t>при</w:t>
      </w:r>
      <w:r w:rsidRPr="001F35B3">
        <w:rPr>
          <w:bCs/>
          <w:sz w:val="24"/>
        </w:rPr>
        <w:t xml:space="preserve"> приготовлении пищи</w:t>
      </w:r>
      <w:r w:rsidRPr="001F35B3">
        <w:rPr>
          <w:bCs/>
          <w:sz w:val="24"/>
          <w:lang w:val="ru-RU"/>
        </w:rPr>
        <w:t xml:space="preserve">. </w:t>
      </w:r>
      <w:r w:rsidRPr="001F35B3">
        <w:rPr>
          <w:bCs/>
          <w:sz w:val="24"/>
        </w:rPr>
        <w:t>В</w:t>
      </w:r>
      <w:r w:rsidRPr="001F35B3">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w:t>
      </w:r>
      <w:r w:rsidRPr="001F35B3">
        <w:rPr>
          <w:sz w:val="24"/>
        </w:rPr>
        <w:lastRenderedPageBreak/>
        <w:t xml:space="preserve">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Уход за вещами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Ручная стирка</w:t>
      </w:r>
      <w:r w:rsidRPr="001F35B3">
        <w:rPr>
          <w:rFonts w:ascii="Times New Roman" w:hAnsi="Times New Roman"/>
          <w:bCs/>
          <w:sz w:val="24"/>
          <w:szCs w:val="24"/>
        </w:rPr>
        <w:t>. Н</w:t>
      </w:r>
      <w:r w:rsidRPr="001F35B3">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bCs/>
          <w:i/>
          <w:sz w:val="24"/>
          <w:szCs w:val="24"/>
        </w:rPr>
        <w:t>Машинная стирка.</w:t>
      </w:r>
      <w:r w:rsidRPr="001F35B3">
        <w:rPr>
          <w:rFonts w:ascii="Times New Roman" w:hAnsi="Times New Roman" w:cs="Times New Roman"/>
          <w:bCs/>
          <w:sz w:val="24"/>
          <w:szCs w:val="24"/>
        </w:rPr>
        <w:t xml:space="preserve"> Р</w:t>
      </w:r>
      <w:r w:rsidRPr="001F35B3">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i/>
          <w:sz w:val="24"/>
          <w:szCs w:val="24"/>
        </w:rPr>
        <w:t>Глажение утюгом.</w:t>
      </w:r>
      <w:r w:rsidRPr="001F35B3">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1F35B3">
        <w:rPr>
          <w:rFonts w:ascii="Times New Roman" w:hAnsi="Times New Roman" w:cs="Times New Roman"/>
          <w:bCs/>
          <w:sz w:val="24"/>
          <w:szCs w:val="24"/>
        </w:rPr>
        <w:t>С</w:t>
      </w:r>
      <w:r w:rsidRPr="001F35B3">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007692" w:rsidRPr="001F35B3" w:rsidRDefault="00007692" w:rsidP="001F35B3">
      <w:pPr>
        <w:pStyle w:val="afe"/>
        <w:ind w:right="-143"/>
        <w:jc w:val="center"/>
        <w:rPr>
          <w:rFonts w:ascii="Times New Roman" w:hAnsi="Times New Roman"/>
          <w:b/>
          <w:bCs/>
          <w:i/>
          <w:sz w:val="24"/>
          <w:szCs w:val="24"/>
        </w:rPr>
      </w:pPr>
      <w:r w:rsidRPr="001F35B3">
        <w:rPr>
          <w:rFonts w:ascii="Times New Roman" w:hAnsi="Times New Roman"/>
          <w:b/>
          <w:bCs/>
          <w:i/>
          <w:sz w:val="24"/>
          <w:szCs w:val="24"/>
        </w:rPr>
        <w:t>Уборка помещения.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Уборка мебели</w:t>
      </w:r>
      <w:r w:rsidRPr="001F35B3">
        <w:rPr>
          <w:rFonts w:ascii="Times New Roman" w:hAnsi="Times New Roman"/>
          <w:bCs/>
          <w:sz w:val="24"/>
          <w:szCs w:val="24"/>
        </w:rPr>
        <w:t>. Уб</w:t>
      </w:r>
      <w:r w:rsidRPr="001F35B3">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1F35B3">
        <w:rPr>
          <w:rFonts w:ascii="Times New Roman" w:hAnsi="Times New Roman"/>
          <w:bCs/>
          <w:i/>
          <w:sz w:val="24"/>
          <w:szCs w:val="24"/>
        </w:rPr>
        <w:t xml:space="preserve">, </w:t>
      </w:r>
      <w:r w:rsidRPr="001F35B3">
        <w:rPr>
          <w:rFonts w:ascii="Times New Roman" w:hAnsi="Times New Roman"/>
          <w:sz w:val="24"/>
          <w:szCs w:val="24"/>
        </w:rPr>
        <w:t>добавление моющего средства в воду</w:t>
      </w:r>
      <w:r w:rsidRPr="001F35B3">
        <w:rPr>
          <w:rFonts w:ascii="Times New Roman" w:hAnsi="Times New Roman"/>
          <w:bCs/>
          <w:i/>
          <w:sz w:val="24"/>
          <w:szCs w:val="24"/>
        </w:rPr>
        <w:t xml:space="preserve">, </w:t>
      </w:r>
      <w:r w:rsidRPr="001F35B3">
        <w:rPr>
          <w:rFonts w:ascii="Times New Roman" w:hAnsi="Times New Roman"/>
          <w:sz w:val="24"/>
          <w:szCs w:val="24"/>
        </w:rPr>
        <w:t>уборка предметов с поверхности</w:t>
      </w:r>
      <w:r w:rsidRPr="001F35B3">
        <w:rPr>
          <w:rFonts w:ascii="Times New Roman" w:hAnsi="Times New Roman"/>
          <w:bCs/>
          <w:i/>
          <w:sz w:val="24"/>
          <w:szCs w:val="24"/>
        </w:rPr>
        <w:t xml:space="preserve">, </w:t>
      </w:r>
      <w:r w:rsidRPr="001F35B3">
        <w:rPr>
          <w:rFonts w:ascii="Times New Roman" w:hAnsi="Times New Roman"/>
          <w:sz w:val="24"/>
          <w:szCs w:val="24"/>
        </w:rPr>
        <w:t>вытирание поверхности, вытирание предметов интерьера</w:t>
      </w:r>
      <w:r w:rsidRPr="001F35B3">
        <w:rPr>
          <w:rFonts w:ascii="Times New Roman" w:hAnsi="Times New Roman"/>
          <w:bCs/>
          <w:i/>
          <w:sz w:val="24"/>
          <w:szCs w:val="24"/>
        </w:rPr>
        <w:t>,</w:t>
      </w:r>
      <w:r w:rsidR="00264C4B" w:rsidRPr="001F35B3">
        <w:rPr>
          <w:rFonts w:ascii="Times New Roman" w:hAnsi="Times New Roman"/>
          <w:bCs/>
          <w:i/>
          <w:sz w:val="24"/>
          <w:szCs w:val="24"/>
        </w:rPr>
        <w:t xml:space="preserve"> </w:t>
      </w:r>
      <w:r w:rsidRPr="001F35B3">
        <w:rPr>
          <w:rFonts w:ascii="Times New Roman" w:hAnsi="Times New Roman"/>
          <w:sz w:val="24"/>
          <w:szCs w:val="24"/>
        </w:rPr>
        <w:t>раскладывание предметов интерьера по местам</w:t>
      </w:r>
      <w:r w:rsidRPr="001F35B3">
        <w:rPr>
          <w:rFonts w:ascii="Times New Roman" w:hAnsi="Times New Roman"/>
          <w:bCs/>
          <w:i/>
          <w:sz w:val="24"/>
          <w:szCs w:val="24"/>
        </w:rPr>
        <w:t xml:space="preserve">, </w:t>
      </w:r>
      <w:r w:rsidRPr="001F35B3">
        <w:rPr>
          <w:rFonts w:ascii="Times New Roman" w:hAnsi="Times New Roman"/>
          <w:sz w:val="24"/>
          <w:szCs w:val="24"/>
        </w:rPr>
        <w:t xml:space="preserve">выливание использованной воды. </w:t>
      </w:r>
    </w:p>
    <w:p w:rsidR="00007692" w:rsidRPr="001F35B3" w:rsidRDefault="00007692" w:rsidP="001F35B3">
      <w:pPr>
        <w:pStyle w:val="afe"/>
        <w:ind w:right="-143" w:firstLine="708"/>
        <w:jc w:val="both"/>
        <w:rPr>
          <w:rFonts w:ascii="Times New Roman" w:hAnsi="Times New Roman"/>
          <w:bCs/>
          <w:sz w:val="24"/>
          <w:szCs w:val="24"/>
        </w:rPr>
      </w:pPr>
      <w:r w:rsidRPr="001F35B3">
        <w:rPr>
          <w:rFonts w:ascii="Times New Roman" w:hAnsi="Times New Roman"/>
          <w:bCs/>
          <w:i/>
          <w:sz w:val="24"/>
          <w:szCs w:val="24"/>
        </w:rPr>
        <w:t>Уборка пола</w:t>
      </w:r>
      <w:r w:rsidRPr="001F35B3">
        <w:rPr>
          <w:rFonts w:ascii="Times New Roman" w:hAnsi="Times New Roman"/>
          <w:bCs/>
          <w:sz w:val="24"/>
          <w:szCs w:val="24"/>
        </w:rPr>
        <w:t>. С</w:t>
      </w:r>
      <w:r w:rsidRPr="001F35B3">
        <w:rPr>
          <w:rFonts w:ascii="Times New Roman" w:hAnsi="Times New Roman"/>
          <w:sz w:val="24"/>
          <w:szCs w:val="24"/>
        </w:rPr>
        <w:t>метание мусора на полу в определенное место. Заметание мусора на совок.</w:t>
      </w:r>
      <w:r w:rsidR="00264C4B" w:rsidRPr="001F35B3">
        <w:rPr>
          <w:rFonts w:ascii="Times New Roman" w:hAnsi="Times New Roman"/>
          <w:sz w:val="24"/>
          <w:szCs w:val="24"/>
        </w:rPr>
        <w:t xml:space="preserve"> </w:t>
      </w:r>
      <w:r w:rsidRPr="001F35B3">
        <w:rPr>
          <w:rFonts w:ascii="Times New Roman" w:hAnsi="Times New Roman"/>
          <w:bCs/>
          <w:sz w:val="24"/>
          <w:szCs w:val="24"/>
        </w:rPr>
        <w:t>Соблюдение</w:t>
      </w:r>
      <w:r w:rsidRPr="001F35B3">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1F35B3">
        <w:rPr>
          <w:rFonts w:ascii="Times New Roman" w:hAnsi="Times New Roman"/>
          <w:bCs/>
          <w:i/>
          <w:sz w:val="24"/>
          <w:szCs w:val="24"/>
        </w:rPr>
        <w:t xml:space="preserve">, </w:t>
      </w:r>
      <w:r w:rsidRPr="001F35B3">
        <w:rPr>
          <w:rFonts w:ascii="Times New Roman" w:hAnsi="Times New Roman"/>
          <w:sz w:val="24"/>
          <w:szCs w:val="24"/>
        </w:rPr>
        <w:t>заметание мусора на совок</w:t>
      </w:r>
      <w:r w:rsidRPr="001F35B3">
        <w:rPr>
          <w:rFonts w:ascii="Times New Roman" w:hAnsi="Times New Roman"/>
          <w:bCs/>
          <w:i/>
          <w:sz w:val="24"/>
          <w:szCs w:val="24"/>
        </w:rPr>
        <w:t xml:space="preserve">, </w:t>
      </w:r>
      <w:r w:rsidRPr="001F35B3">
        <w:rPr>
          <w:rFonts w:ascii="Times New Roman" w:hAnsi="Times New Roman"/>
          <w:sz w:val="24"/>
          <w:szCs w:val="24"/>
        </w:rPr>
        <w:t>высыпание мусора в урну.</w:t>
      </w:r>
      <w:r w:rsidR="00264C4B" w:rsidRPr="001F35B3">
        <w:rPr>
          <w:rFonts w:ascii="Times New Roman" w:hAnsi="Times New Roman"/>
          <w:sz w:val="24"/>
          <w:szCs w:val="24"/>
        </w:rPr>
        <w:t xml:space="preserve"> </w:t>
      </w:r>
      <w:r w:rsidRPr="001F35B3">
        <w:rPr>
          <w:rFonts w:ascii="Times New Roman" w:hAnsi="Times New Roman"/>
          <w:bCs/>
          <w:sz w:val="24"/>
          <w:szCs w:val="24"/>
        </w:rPr>
        <w:t>Р</w:t>
      </w:r>
      <w:r w:rsidRPr="001F35B3">
        <w:rPr>
          <w:rFonts w:ascii="Times New Roman" w:hAnsi="Times New Roman"/>
          <w:sz w:val="24"/>
          <w:szCs w:val="24"/>
        </w:rPr>
        <w:t xml:space="preserve">азличение основных частей пылесоса. Подготовка пылесоса к работе. Чистка поверхности пылесосом. Соблюдение </w:t>
      </w:r>
      <w:r w:rsidRPr="001F35B3">
        <w:rPr>
          <w:rFonts w:ascii="Times New Roman" w:hAnsi="Times New Roman"/>
          <w:sz w:val="24"/>
          <w:szCs w:val="24"/>
        </w:rPr>
        <w:lastRenderedPageBreak/>
        <w:t>последовательности действий при уборке пылесосом: подготовка пылесоса к работе, установка регулятора мощности</w:t>
      </w:r>
      <w:r w:rsidRPr="001F35B3">
        <w:rPr>
          <w:rFonts w:ascii="Times New Roman" w:hAnsi="Times New Roman"/>
          <w:bCs/>
          <w:i/>
          <w:sz w:val="24"/>
          <w:szCs w:val="24"/>
        </w:rPr>
        <w:t xml:space="preserve">, </w:t>
      </w:r>
      <w:r w:rsidRPr="001F35B3">
        <w:rPr>
          <w:rFonts w:ascii="Times New Roman" w:hAnsi="Times New Roman"/>
          <w:sz w:val="24"/>
          <w:szCs w:val="24"/>
        </w:rPr>
        <w:t>включение (вставление вилки в розетку; нажатие кнопки), чистка поверхности</w:t>
      </w:r>
      <w:r w:rsidRPr="001F35B3">
        <w:rPr>
          <w:rFonts w:ascii="Times New Roman" w:hAnsi="Times New Roman"/>
          <w:bCs/>
          <w:i/>
          <w:sz w:val="24"/>
          <w:szCs w:val="24"/>
        </w:rPr>
        <w:t xml:space="preserve">, </w:t>
      </w:r>
      <w:r w:rsidRPr="001F35B3">
        <w:rPr>
          <w:rFonts w:ascii="Times New Roman" w:hAnsi="Times New Roman"/>
          <w:sz w:val="24"/>
          <w:szCs w:val="24"/>
        </w:rPr>
        <w:t>выключение (поворот рычага; нажатие кнопки; вынимание вилки из розетки)</w:t>
      </w:r>
      <w:r w:rsidRPr="001F35B3">
        <w:rPr>
          <w:rFonts w:ascii="Times New Roman" w:hAnsi="Times New Roman"/>
          <w:bCs/>
          <w:i/>
          <w:sz w:val="24"/>
          <w:szCs w:val="24"/>
        </w:rPr>
        <w:t xml:space="preserve">, </w:t>
      </w:r>
      <w:r w:rsidRPr="001F35B3">
        <w:rPr>
          <w:rFonts w:ascii="Times New Roman" w:hAnsi="Times New Roman"/>
          <w:sz w:val="24"/>
          <w:szCs w:val="24"/>
        </w:rPr>
        <w:t xml:space="preserve">отсоединение съемных деталей пылесоса. </w:t>
      </w:r>
      <w:r w:rsidRPr="001F35B3">
        <w:rPr>
          <w:rFonts w:ascii="Times New Roman" w:hAnsi="Times New Roman"/>
          <w:bCs/>
          <w:sz w:val="24"/>
          <w:szCs w:val="24"/>
        </w:rPr>
        <w:t>С</w:t>
      </w:r>
      <w:r w:rsidRPr="001F35B3">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1F35B3">
        <w:rPr>
          <w:rFonts w:ascii="Times New Roman" w:hAnsi="Times New Roman"/>
          <w:bCs/>
          <w:i/>
          <w:sz w:val="24"/>
          <w:szCs w:val="24"/>
        </w:rPr>
        <w:t xml:space="preserve">, </w:t>
      </w:r>
      <w:r w:rsidRPr="001F35B3">
        <w:rPr>
          <w:rFonts w:ascii="Times New Roman" w:hAnsi="Times New Roman"/>
          <w:sz w:val="24"/>
          <w:szCs w:val="24"/>
        </w:rPr>
        <w:t>добавление моющего средства в воду</w:t>
      </w:r>
      <w:r w:rsidRPr="001F35B3">
        <w:rPr>
          <w:rFonts w:ascii="Times New Roman" w:hAnsi="Times New Roman"/>
          <w:bCs/>
          <w:i/>
          <w:sz w:val="24"/>
          <w:szCs w:val="24"/>
        </w:rPr>
        <w:t xml:space="preserve">, </w:t>
      </w:r>
      <w:r w:rsidRPr="001F35B3">
        <w:rPr>
          <w:rFonts w:ascii="Times New Roman" w:hAnsi="Times New Roman"/>
          <w:sz w:val="24"/>
          <w:szCs w:val="24"/>
        </w:rPr>
        <w:t>намачивание и отжимание тряпки</w:t>
      </w:r>
      <w:r w:rsidRPr="001F35B3">
        <w:rPr>
          <w:rFonts w:ascii="Times New Roman" w:hAnsi="Times New Roman"/>
          <w:bCs/>
          <w:i/>
          <w:sz w:val="24"/>
          <w:szCs w:val="24"/>
        </w:rPr>
        <w:t xml:space="preserve">, </w:t>
      </w:r>
      <w:r w:rsidRPr="001F35B3">
        <w:rPr>
          <w:rFonts w:ascii="Times New Roman" w:hAnsi="Times New Roman"/>
          <w:sz w:val="24"/>
          <w:szCs w:val="24"/>
        </w:rPr>
        <w:t>мытье пола</w:t>
      </w:r>
      <w:r w:rsidRPr="001F35B3">
        <w:rPr>
          <w:rFonts w:ascii="Times New Roman" w:hAnsi="Times New Roman"/>
          <w:bCs/>
          <w:i/>
          <w:sz w:val="24"/>
          <w:szCs w:val="24"/>
        </w:rPr>
        <w:t xml:space="preserve">, </w:t>
      </w:r>
      <w:r w:rsidRPr="001F35B3">
        <w:rPr>
          <w:rFonts w:ascii="Times New Roman" w:hAnsi="Times New Roman"/>
          <w:sz w:val="24"/>
          <w:szCs w:val="24"/>
        </w:rPr>
        <w:t xml:space="preserve">выливание использованной воды, просушивание мокрых тряпок.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М</w:t>
      </w:r>
      <w:r w:rsidRPr="001F35B3">
        <w:rPr>
          <w:rFonts w:ascii="Times New Roman" w:hAnsi="Times New Roman"/>
          <w:i/>
          <w:sz w:val="24"/>
          <w:szCs w:val="24"/>
        </w:rPr>
        <w:t>ытье стекла</w:t>
      </w:r>
      <w:r w:rsidRPr="001F35B3">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1F35B3">
        <w:rPr>
          <w:rFonts w:ascii="Times New Roman" w:hAnsi="Times New Roman"/>
          <w:bCs/>
          <w:i/>
          <w:sz w:val="24"/>
          <w:szCs w:val="24"/>
        </w:rPr>
        <w:t xml:space="preserve">, </w:t>
      </w:r>
      <w:r w:rsidRPr="001F35B3">
        <w:rPr>
          <w:rFonts w:ascii="Times New Roman" w:hAnsi="Times New Roman"/>
          <w:sz w:val="24"/>
          <w:szCs w:val="24"/>
        </w:rPr>
        <w:t>добавление моющего средства в воду</w:t>
      </w:r>
      <w:r w:rsidRPr="001F35B3">
        <w:rPr>
          <w:rFonts w:ascii="Times New Roman" w:hAnsi="Times New Roman"/>
          <w:bCs/>
          <w:i/>
          <w:sz w:val="24"/>
          <w:szCs w:val="24"/>
        </w:rPr>
        <w:t xml:space="preserve">, </w:t>
      </w:r>
      <w:r w:rsidRPr="001F35B3">
        <w:rPr>
          <w:rFonts w:ascii="Times New Roman" w:hAnsi="Times New Roman"/>
          <w:sz w:val="24"/>
          <w:szCs w:val="24"/>
        </w:rPr>
        <w:t>мытьё рамы</w:t>
      </w:r>
      <w:r w:rsidRPr="001F35B3">
        <w:rPr>
          <w:rFonts w:ascii="Times New Roman" w:hAnsi="Times New Roman"/>
          <w:bCs/>
          <w:i/>
          <w:sz w:val="24"/>
          <w:szCs w:val="24"/>
        </w:rPr>
        <w:t xml:space="preserve">, </w:t>
      </w:r>
      <w:r w:rsidRPr="001F35B3">
        <w:rPr>
          <w:rFonts w:ascii="Times New Roman" w:hAnsi="Times New Roman"/>
          <w:sz w:val="24"/>
          <w:szCs w:val="24"/>
        </w:rPr>
        <w:t xml:space="preserve">вытирание рамы, мытьё стекла, вытирание стекла, выливание использованной воды. </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Уборка территории.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VI</w:t>
      </w:r>
      <w:r w:rsidRPr="001F35B3">
        <w:rPr>
          <w:rFonts w:ascii="Times New Roman" w:hAnsi="Times New Roman"/>
          <w:b/>
          <w:sz w:val="24"/>
          <w:szCs w:val="24"/>
        </w:rPr>
        <w:t>. ОКРУЖАЮЩИЙ СОЦИАЛЬНЫЙ МИР</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питания»,«Предметы быта», «Школа», «Предметы и материалы, изготовленные человеком», «Город», «Транспорт», «Страна»,  «Традиции и обычаи». </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В процессе обучения у ребенка формируются представления о родном</w:t>
      </w:r>
      <w:r w:rsidR="00264C4B" w:rsidRPr="001F35B3">
        <w:rPr>
          <w:rFonts w:ascii="Times New Roman" w:hAnsi="Times New Roman"/>
          <w:sz w:val="24"/>
          <w:szCs w:val="24"/>
        </w:rPr>
        <w:t xml:space="preserve"> поселке</w:t>
      </w:r>
      <w:r w:rsidRPr="001F35B3">
        <w:rPr>
          <w:rFonts w:ascii="Times New Roman" w:hAnsi="Times New Roman"/>
          <w:sz w:val="24"/>
          <w:szCs w:val="24"/>
        </w:rPr>
        <w:t xml:space="preserve">,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1F35B3">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1F35B3">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w:t>
      </w:r>
      <w:r w:rsidRPr="001F35B3">
        <w:rPr>
          <w:rFonts w:ascii="Times New Roman" w:hAnsi="Times New Roman"/>
          <w:sz w:val="24"/>
          <w:szCs w:val="24"/>
        </w:rPr>
        <w:lastRenderedPageBreak/>
        <w:t xml:space="preserve">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предмета</w:t>
      </w:r>
    </w:p>
    <w:p w:rsidR="00007692" w:rsidRPr="001F35B3" w:rsidRDefault="00007692" w:rsidP="001F35B3">
      <w:pPr>
        <w:pStyle w:val="afe"/>
        <w:ind w:right="-143"/>
        <w:jc w:val="center"/>
        <w:rPr>
          <w:rFonts w:ascii="Times New Roman" w:hAnsi="Times New Roman"/>
          <w:b/>
          <w:i/>
          <w:iCs/>
          <w:sz w:val="24"/>
          <w:szCs w:val="24"/>
        </w:rPr>
      </w:pPr>
      <w:r w:rsidRPr="001F35B3">
        <w:rPr>
          <w:rFonts w:ascii="Times New Roman" w:hAnsi="Times New Roman"/>
          <w:b/>
          <w:i/>
          <w:iCs/>
          <w:sz w:val="24"/>
          <w:szCs w:val="24"/>
        </w:rPr>
        <w:t>Школа.</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1F35B3">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1F35B3">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1F35B3">
        <w:rPr>
          <w:rFonts w:ascii="Times New Roman" w:hAnsi="Times New Roman" w:cs="Times New Roman"/>
          <w:iCs/>
          <w:sz w:val="24"/>
          <w:szCs w:val="24"/>
        </w:rPr>
        <w:t xml:space="preserve">себе как члене коллектива класса. </w:t>
      </w:r>
      <w:r w:rsidRPr="001F35B3">
        <w:rPr>
          <w:rFonts w:ascii="Times New Roman" w:hAnsi="Times New Roman" w:cs="Times New Roman"/>
          <w:bCs/>
          <w:sz w:val="24"/>
          <w:szCs w:val="24"/>
        </w:rPr>
        <w:t xml:space="preserve">Узнавание (различение) мальчика и девочки по внешнему виду. </w:t>
      </w:r>
      <w:r w:rsidRPr="001F35B3">
        <w:rPr>
          <w:rFonts w:ascii="Times New Roman" w:hAnsi="Times New Roman" w:cs="Times New Roman"/>
          <w:iCs/>
          <w:sz w:val="24"/>
          <w:szCs w:val="24"/>
        </w:rPr>
        <w:t>З</w:t>
      </w:r>
      <w:r w:rsidRPr="001F35B3">
        <w:rPr>
          <w:rFonts w:ascii="Times New Roman" w:hAnsi="Times New Roman" w:cs="Times New Roman"/>
          <w:sz w:val="24"/>
          <w:szCs w:val="24"/>
        </w:rPr>
        <w:t xml:space="preserve">нание положительных качеств человека. Знание способов проявления </w:t>
      </w:r>
      <w:r w:rsidRPr="001F35B3">
        <w:rPr>
          <w:rFonts w:ascii="Times New Roman" w:hAnsi="Times New Roman" w:cs="Times New Roman"/>
          <w:iCs/>
          <w:sz w:val="24"/>
          <w:szCs w:val="24"/>
        </w:rPr>
        <w:t>дружеских отношений (чувств)</w:t>
      </w:r>
      <w:r w:rsidRPr="001F35B3">
        <w:rPr>
          <w:rFonts w:ascii="Times New Roman" w:hAnsi="Times New Roman" w:cs="Times New Roman"/>
          <w:sz w:val="24"/>
          <w:szCs w:val="24"/>
        </w:rPr>
        <w:t>. У</w:t>
      </w:r>
      <w:r w:rsidRPr="001F35B3">
        <w:rPr>
          <w:rFonts w:ascii="Times New Roman" w:hAnsi="Times New Roman" w:cs="Times New Roman"/>
          <w:iCs/>
          <w:sz w:val="24"/>
          <w:szCs w:val="24"/>
        </w:rPr>
        <w:t>мение выражать свой интерес к другому человеку.</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Квартира, дом, двор.</w:t>
      </w:r>
    </w:p>
    <w:p w:rsidR="00007692" w:rsidRPr="001F35B3" w:rsidRDefault="00007692" w:rsidP="001F35B3">
      <w:pPr>
        <w:spacing w:after="0" w:line="240" w:lineRule="auto"/>
        <w:ind w:right="-143" w:firstLine="708"/>
        <w:jc w:val="both"/>
        <w:rPr>
          <w:rFonts w:ascii="Times New Roman" w:hAnsi="Times New Roman" w:cs="Times New Roman"/>
          <w:i/>
          <w:iCs/>
          <w:sz w:val="24"/>
          <w:szCs w:val="24"/>
          <w:u w:val="single"/>
        </w:rPr>
      </w:pPr>
      <w:r w:rsidRPr="001F35B3">
        <w:rPr>
          <w:rFonts w:ascii="Times New Roman" w:hAnsi="Times New Roman" w:cs="Times New Roman"/>
          <w:sz w:val="24"/>
          <w:szCs w:val="24"/>
        </w:rPr>
        <w:t>Узнавание (различение)</w:t>
      </w:r>
      <w:r w:rsidR="00264C4B" w:rsidRPr="001F35B3">
        <w:rPr>
          <w:rFonts w:ascii="Times New Roman" w:hAnsi="Times New Roman" w:cs="Times New Roman"/>
          <w:sz w:val="24"/>
          <w:szCs w:val="24"/>
        </w:rPr>
        <w:t xml:space="preserve"> </w:t>
      </w:r>
      <w:r w:rsidRPr="001F35B3">
        <w:rPr>
          <w:rFonts w:ascii="Times New Roman" w:hAnsi="Times New Roman" w:cs="Times New Roman"/>
          <w:sz w:val="24"/>
          <w:szCs w:val="24"/>
        </w:rPr>
        <w:t>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1F35B3">
        <w:rPr>
          <w:rFonts w:ascii="Times New Roman" w:hAnsi="Times New Roman" w:cs="Times New Roman"/>
          <w:iCs/>
          <w:sz w:val="24"/>
          <w:szCs w:val="24"/>
        </w:rPr>
        <w:t xml:space="preserve">, </w:t>
      </w:r>
      <w:r w:rsidRPr="001F35B3">
        <w:rPr>
          <w:rFonts w:ascii="Times New Roman" w:hAnsi="Times New Roman" w:cs="Times New Roman"/>
          <w:sz w:val="24"/>
          <w:szCs w:val="24"/>
        </w:rPr>
        <w:t>подвал</w:t>
      </w:r>
      <w:r w:rsidRPr="001F35B3">
        <w:rPr>
          <w:rFonts w:ascii="Times New Roman" w:hAnsi="Times New Roman" w:cs="Times New Roman"/>
          <w:iCs/>
          <w:sz w:val="24"/>
          <w:szCs w:val="24"/>
        </w:rPr>
        <w:t xml:space="preserve">, </w:t>
      </w:r>
      <w:r w:rsidRPr="001F35B3">
        <w:rPr>
          <w:rFonts w:ascii="Times New Roman" w:hAnsi="Times New Roman" w:cs="Times New Roman"/>
          <w:sz w:val="24"/>
          <w:szCs w:val="24"/>
        </w:rPr>
        <w:t>подъезд, лестничная площадка</w:t>
      </w:r>
      <w:r w:rsidRPr="001F35B3">
        <w:rPr>
          <w:rFonts w:ascii="Times New Roman" w:hAnsi="Times New Roman" w:cs="Times New Roman"/>
          <w:i/>
          <w:iCs/>
          <w:sz w:val="24"/>
          <w:szCs w:val="24"/>
        </w:rPr>
        <w:t xml:space="preserve">, </w:t>
      </w:r>
      <w:r w:rsidRPr="001F35B3">
        <w:rPr>
          <w:rFonts w:ascii="Times New Roman" w:hAnsi="Times New Roman" w:cs="Times New Roman"/>
          <w:sz w:val="24"/>
          <w:szCs w:val="24"/>
        </w:rPr>
        <w:t>лифт).</w:t>
      </w:r>
    </w:p>
    <w:p w:rsidR="00007692" w:rsidRPr="001F35B3" w:rsidRDefault="00007692" w:rsidP="001F35B3">
      <w:pPr>
        <w:spacing w:after="0" w:line="240" w:lineRule="auto"/>
        <w:ind w:right="-143" w:firstLine="709"/>
        <w:jc w:val="both"/>
        <w:rPr>
          <w:rFonts w:ascii="Times New Roman" w:hAnsi="Times New Roman"/>
          <w:iCs/>
          <w:sz w:val="24"/>
          <w:szCs w:val="24"/>
        </w:rPr>
      </w:pPr>
      <w:r w:rsidRPr="001F35B3">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1F35B3">
        <w:rPr>
          <w:sz w:val="24"/>
          <w:szCs w:val="24"/>
        </w:rPr>
        <w:t xml:space="preserve">: </w:t>
      </w:r>
      <w:r w:rsidRPr="001F35B3">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1F35B3">
        <w:rPr>
          <w:rFonts w:ascii="Times New Roman" w:hAnsi="Times New Roman" w:cs="Times New Roman"/>
          <w:iCs/>
          <w:sz w:val="24"/>
          <w:szCs w:val="24"/>
        </w:rPr>
        <w:t xml:space="preserve"> </w:t>
      </w:r>
      <w:r w:rsidRPr="001F35B3">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w:t>
      </w:r>
      <w:r w:rsidR="00264C4B" w:rsidRPr="001F35B3">
        <w:rPr>
          <w:rFonts w:ascii="Times New Roman" w:hAnsi="Times New Roman" w:cs="Times New Roman"/>
          <w:sz w:val="24"/>
          <w:szCs w:val="24"/>
        </w:rPr>
        <w:t>, санузел</w:t>
      </w:r>
      <w:r w:rsidRPr="001F35B3">
        <w:rPr>
          <w:rFonts w:ascii="Times New Roman" w:hAnsi="Times New Roman" w:cs="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сушки белья, место для выбивания ковров. Знание (соблюдение) правил безопасности и поведения во дворе. Знакомство с </w:t>
      </w:r>
      <w:r w:rsidRPr="001F35B3">
        <w:rPr>
          <w:rFonts w:ascii="Times New Roman" w:hAnsi="Times New Roman" w:cs="Times New Roman"/>
          <w:bCs/>
          <w:sz w:val="24"/>
          <w:szCs w:val="24"/>
        </w:rPr>
        <w:t>коммунальными удобствами в</w:t>
      </w:r>
      <w:r w:rsidR="00264C4B" w:rsidRPr="001F35B3">
        <w:rPr>
          <w:rFonts w:ascii="Times New Roman" w:hAnsi="Times New Roman" w:cs="Times New Roman"/>
          <w:bCs/>
          <w:sz w:val="24"/>
          <w:szCs w:val="24"/>
        </w:rPr>
        <w:t xml:space="preserve"> </w:t>
      </w:r>
      <w:r w:rsidRPr="001F35B3">
        <w:rPr>
          <w:rFonts w:ascii="Times New Roman" w:hAnsi="Times New Roman" w:cs="Times New Roman"/>
          <w:bCs/>
          <w:sz w:val="24"/>
          <w:szCs w:val="24"/>
        </w:rPr>
        <w:t xml:space="preserve">квартире: </w:t>
      </w:r>
      <w:r w:rsidRPr="001F35B3">
        <w:rPr>
          <w:rFonts w:ascii="Times New Roman" w:hAnsi="Times New Roman"/>
          <w:sz w:val="24"/>
          <w:szCs w:val="24"/>
        </w:rPr>
        <w:t>отопление (батарея, вентиль, вода)</w:t>
      </w:r>
      <w:r w:rsidRPr="001F35B3">
        <w:rPr>
          <w:rFonts w:ascii="Times New Roman" w:hAnsi="Times New Roman" w:cs="Times New Roman"/>
          <w:bCs/>
          <w:sz w:val="24"/>
          <w:szCs w:val="24"/>
        </w:rPr>
        <w:t xml:space="preserve">, </w:t>
      </w:r>
      <w:r w:rsidRPr="001F35B3">
        <w:rPr>
          <w:rFonts w:ascii="Times New Roman" w:hAnsi="Times New Roman"/>
          <w:sz w:val="24"/>
          <w:szCs w:val="24"/>
        </w:rPr>
        <w:t>канализация (вода, унитаз, сливной бачок, трубы)</w:t>
      </w:r>
      <w:r w:rsidRPr="001F35B3">
        <w:rPr>
          <w:rFonts w:ascii="Times New Roman" w:hAnsi="Times New Roman" w:cs="Times New Roman"/>
          <w:bCs/>
          <w:sz w:val="24"/>
          <w:szCs w:val="24"/>
        </w:rPr>
        <w:t xml:space="preserve">, </w:t>
      </w:r>
      <w:r w:rsidRPr="001F35B3">
        <w:rPr>
          <w:rFonts w:ascii="Times New Roman" w:hAnsi="Times New Roman"/>
          <w:sz w:val="24"/>
          <w:szCs w:val="24"/>
        </w:rPr>
        <w:t>водоснабжение (вода, кран, трубы (водопровод), вентиль, раковина)</w:t>
      </w:r>
      <w:r w:rsidRPr="001F35B3">
        <w:rPr>
          <w:rFonts w:ascii="Times New Roman" w:hAnsi="Times New Roman" w:cs="Times New Roman"/>
          <w:bCs/>
          <w:sz w:val="24"/>
          <w:szCs w:val="24"/>
        </w:rPr>
        <w:t xml:space="preserve">, </w:t>
      </w:r>
      <w:r w:rsidRPr="001F35B3">
        <w:rPr>
          <w:rFonts w:ascii="Times New Roman" w:hAnsi="Times New Roman"/>
          <w:sz w:val="24"/>
          <w:szCs w:val="24"/>
        </w:rPr>
        <w:t>электроснабжение</w:t>
      </w:r>
      <w:r w:rsidRPr="001F35B3">
        <w:rPr>
          <w:rFonts w:ascii="Times New Roman" w:hAnsi="Times New Roman" w:cs="Times New Roman"/>
          <w:sz w:val="24"/>
          <w:szCs w:val="24"/>
        </w:rPr>
        <w:t xml:space="preserve"> (розетка, свет, электричество)</w:t>
      </w:r>
      <w:r w:rsidRPr="001F35B3">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1F35B3">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1F35B3">
        <w:rPr>
          <w:rFonts w:ascii="Times New Roman" w:hAnsi="Times New Roman" w:cs="Times New Roman"/>
          <w:bCs/>
          <w:sz w:val="24"/>
          <w:szCs w:val="24"/>
        </w:rPr>
        <w:t>Знание (соблюдение) правил поведения</w:t>
      </w:r>
      <w:r w:rsidR="00264C4B" w:rsidRPr="001F35B3">
        <w:rPr>
          <w:rFonts w:ascii="Times New Roman" w:hAnsi="Times New Roman" w:cs="Times New Roman"/>
          <w:bCs/>
          <w:sz w:val="24"/>
          <w:szCs w:val="24"/>
        </w:rPr>
        <w:t xml:space="preserve"> </w:t>
      </w:r>
      <w:r w:rsidRPr="001F35B3">
        <w:rPr>
          <w:rFonts w:ascii="Times New Roman" w:hAnsi="Times New Roman" w:cs="Times New Roman"/>
          <w:bCs/>
          <w:sz w:val="24"/>
          <w:szCs w:val="24"/>
        </w:rPr>
        <w:t>в чрезвычайной ситуации. У</w:t>
      </w:r>
      <w:r w:rsidRPr="001F35B3">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1F35B3">
        <w:rPr>
          <w:rFonts w:ascii="Times New Roman" w:hAnsi="Times New Roman" w:cs="Times New Roman"/>
          <w:bCs/>
          <w:sz w:val="24"/>
          <w:szCs w:val="24"/>
        </w:rPr>
        <w:t>часов (механические (наручные, настенные), электронные (наручные, настенные). З</w:t>
      </w:r>
      <w:r w:rsidRPr="001F35B3">
        <w:rPr>
          <w:rFonts w:ascii="Times New Roman" w:hAnsi="Times New Roman"/>
          <w:bCs/>
          <w:sz w:val="24"/>
          <w:szCs w:val="24"/>
        </w:rPr>
        <w:t xml:space="preserve">нание строения </w:t>
      </w:r>
      <w:r w:rsidRPr="001F35B3">
        <w:rPr>
          <w:rFonts w:ascii="Times New Roman" w:hAnsi="Times New Roman"/>
          <w:bCs/>
          <w:sz w:val="24"/>
          <w:szCs w:val="24"/>
        </w:rPr>
        <w:lastRenderedPageBreak/>
        <w:t xml:space="preserve">часов (циферблат, стрелки (часовая, минутная)). </w:t>
      </w:r>
      <w:r w:rsidRPr="001F35B3">
        <w:rPr>
          <w:rFonts w:ascii="Times New Roman" w:hAnsi="Times New Roman" w:cs="Times New Roman"/>
          <w:sz w:val="24"/>
          <w:szCs w:val="24"/>
        </w:rPr>
        <w:t xml:space="preserve">Узнавание (различение) </w:t>
      </w:r>
      <w:r w:rsidRPr="001F35B3">
        <w:rPr>
          <w:rFonts w:ascii="Times New Roman" w:hAnsi="Times New Roman" w:cs="Times New Roman"/>
          <w:bCs/>
          <w:sz w:val="24"/>
          <w:szCs w:val="24"/>
        </w:rPr>
        <w:t xml:space="preserve">аудио, видеотехники и средствах связи (телефон, компьютер, </w:t>
      </w:r>
      <w:r w:rsidRPr="001F35B3">
        <w:rPr>
          <w:rFonts w:ascii="Times New Roman" w:hAnsi="Times New Roman" w:cs="Times New Roman"/>
          <w:sz w:val="24"/>
          <w:szCs w:val="24"/>
        </w:rPr>
        <w:t>планшет</w:t>
      </w:r>
      <w:r w:rsidRPr="001F35B3">
        <w:rPr>
          <w:rFonts w:ascii="Times New Roman" w:hAnsi="Times New Roman"/>
          <w:iCs/>
          <w:sz w:val="24"/>
          <w:szCs w:val="24"/>
        </w:rPr>
        <w:t>, магнитофон</w:t>
      </w:r>
      <w:r w:rsidRPr="001F35B3">
        <w:rPr>
          <w:rFonts w:ascii="Times New Roman" w:hAnsi="Times New Roman" w:cs="Times New Roman"/>
          <w:bCs/>
          <w:sz w:val="24"/>
          <w:szCs w:val="24"/>
        </w:rPr>
        <w:t xml:space="preserve">, </w:t>
      </w:r>
      <w:r w:rsidRPr="001F35B3">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007692" w:rsidRPr="001F35B3" w:rsidRDefault="00007692" w:rsidP="001F35B3">
      <w:pPr>
        <w:pStyle w:val="afe"/>
        <w:ind w:left="-567" w:right="-143"/>
        <w:jc w:val="center"/>
        <w:rPr>
          <w:rFonts w:ascii="Times New Roman" w:hAnsi="Times New Roman"/>
          <w:b/>
          <w:i/>
          <w:sz w:val="24"/>
          <w:szCs w:val="24"/>
        </w:rPr>
      </w:pPr>
    </w:p>
    <w:p w:rsidR="00007692" w:rsidRPr="001F35B3" w:rsidRDefault="00007692" w:rsidP="001F35B3">
      <w:pPr>
        <w:pStyle w:val="afe"/>
        <w:ind w:left="-567" w:right="-143"/>
        <w:jc w:val="center"/>
        <w:rPr>
          <w:rFonts w:ascii="Times New Roman" w:hAnsi="Times New Roman"/>
          <w:b/>
          <w:i/>
          <w:sz w:val="24"/>
          <w:szCs w:val="24"/>
        </w:rPr>
      </w:pPr>
      <w:r w:rsidRPr="001F35B3">
        <w:rPr>
          <w:rFonts w:ascii="Times New Roman" w:hAnsi="Times New Roman"/>
          <w:b/>
          <w:i/>
          <w:sz w:val="24"/>
          <w:szCs w:val="24"/>
        </w:rPr>
        <w:t>Предметы быта.</w:t>
      </w:r>
    </w:p>
    <w:p w:rsidR="00007692" w:rsidRPr="001F35B3" w:rsidRDefault="00007692" w:rsidP="001F35B3">
      <w:pPr>
        <w:pStyle w:val="afe"/>
        <w:ind w:right="-143" w:firstLine="708"/>
        <w:jc w:val="both"/>
        <w:rPr>
          <w:rFonts w:ascii="Times New Roman" w:hAnsi="Times New Roman"/>
          <w:b/>
          <w:i/>
          <w:sz w:val="24"/>
          <w:szCs w:val="24"/>
        </w:rPr>
      </w:pPr>
      <w:r w:rsidRPr="001F35B3">
        <w:rPr>
          <w:rFonts w:ascii="Times New Roman" w:hAnsi="Times New Roman"/>
          <w:sz w:val="24"/>
          <w:szCs w:val="24"/>
        </w:rPr>
        <w:t>Узнавание (различение)</w:t>
      </w:r>
      <w:r w:rsidR="00264C4B" w:rsidRPr="001F35B3">
        <w:rPr>
          <w:rFonts w:ascii="Times New Roman" w:hAnsi="Times New Roman"/>
          <w:sz w:val="24"/>
          <w:szCs w:val="24"/>
        </w:rPr>
        <w:t xml:space="preserve"> </w:t>
      </w:r>
      <w:r w:rsidRPr="001F35B3">
        <w:rPr>
          <w:rFonts w:ascii="Times New Roman" w:hAnsi="Times New Roman"/>
          <w:bCs/>
          <w:sz w:val="24"/>
          <w:szCs w:val="24"/>
        </w:rPr>
        <w:t>электробытовых приборов (</w:t>
      </w:r>
      <w:r w:rsidRPr="001F35B3">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00264C4B" w:rsidRPr="001F35B3">
        <w:rPr>
          <w:rFonts w:ascii="Times New Roman" w:hAnsi="Times New Roman"/>
          <w:sz w:val="24"/>
          <w:szCs w:val="24"/>
        </w:rPr>
        <w:t xml:space="preserve"> </w:t>
      </w:r>
      <w:r w:rsidRPr="001F35B3">
        <w:rPr>
          <w:rFonts w:ascii="Times New Roman" w:hAnsi="Times New Roman"/>
          <w:sz w:val="24"/>
          <w:szCs w:val="24"/>
        </w:rPr>
        <w:t>Знание правил техники безопасности при пользовании электробытовым прибором.</w:t>
      </w:r>
      <w:r w:rsidR="00264C4B" w:rsidRPr="001F35B3">
        <w:rPr>
          <w:rFonts w:ascii="Times New Roman" w:hAnsi="Times New Roman"/>
          <w:sz w:val="24"/>
          <w:szCs w:val="24"/>
        </w:rPr>
        <w:t xml:space="preserve"> </w:t>
      </w:r>
      <w:r w:rsidRPr="001F35B3">
        <w:rPr>
          <w:rFonts w:ascii="Times New Roman" w:hAnsi="Times New Roman"/>
          <w:sz w:val="24"/>
          <w:szCs w:val="24"/>
        </w:rPr>
        <w:t>Узнавание (различение) предметов мебели(стол, стул, диван, шкаф, полка, кресло, кровать, табурет, комод). Знание назначения предметов мебели.</w:t>
      </w:r>
      <w:r w:rsidR="00264C4B" w:rsidRPr="001F35B3">
        <w:rPr>
          <w:rFonts w:ascii="Times New Roman" w:hAnsi="Times New Roman"/>
          <w:sz w:val="24"/>
          <w:szCs w:val="24"/>
        </w:rPr>
        <w:t xml:space="preserve"> </w:t>
      </w:r>
      <w:r w:rsidRPr="001F35B3">
        <w:rPr>
          <w:rFonts w:ascii="Times New Roman" w:hAnsi="Times New Roman"/>
          <w:sz w:val="24"/>
          <w:szCs w:val="24"/>
        </w:rPr>
        <w:t>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w:t>
      </w:r>
      <w:r w:rsidR="00264C4B" w:rsidRPr="001F35B3">
        <w:rPr>
          <w:rFonts w:ascii="Times New Roman" w:hAnsi="Times New Roman"/>
          <w:sz w:val="24"/>
          <w:szCs w:val="24"/>
        </w:rPr>
        <w:t xml:space="preserve"> </w:t>
      </w:r>
      <w:r w:rsidRPr="001F35B3">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Узнавание (различении) предметов интерьера(светильник, зеркало, штора, скатерть, ваза, статуэтки, свечи). Знание назначения предметов интерьера.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Узнавание (различение)</w:t>
      </w:r>
      <w:r w:rsidR="00264C4B" w:rsidRPr="001F35B3">
        <w:rPr>
          <w:rFonts w:ascii="Times New Roman" w:hAnsi="Times New Roman"/>
          <w:sz w:val="24"/>
          <w:szCs w:val="24"/>
        </w:rPr>
        <w:t xml:space="preserve"> </w:t>
      </w:r>
      <w:r w:rsidRPr="001F35B3">
        <w:rPr>
          <w:rFonts w:ascii="Times New Roman" w:hAnsi="Times New Roman"/>
          <w:sz w:val="24"/>
          <w:szCs w:val="24"/>
        </w:rPr>
        <w:t>светильников (люстра, бра, настольная лампа).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Продукты питания.</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1F35B3">
        <w:rPr>
          <w:rFonts w:ascii="Times New Roman" w:hAnsi="Times New Roman"/>
          <w:sz w:val="24"/>
          <w:szCs w:val="24"/>
        </w:rPr>
        <w:t>знавание упаковок с напитком.</w:t>
      </w:r>
      <w:r w:rsidRPr="001F35B3">
        <w:rPr>
          <w:rFonts w:ascii="Times New Roman" w:hAnsi="Times New Roman" w:cs="Times New Roman"/>
          <w:sz w:val="24"/>
          <w:szCs w:val="24"/>
        </w:rPr>
        <w:t xml:space="preserve"> Узнавание (различение)</w:t>
      </w:r>
      <w:r w:rsidR="00264C4B" w:rsidRPr="001F35B3">
        <w:rPr>
          <w:rFonts w:ascii="Times New Roman" w:hAnsi="Times New Roman" w:cs="Times New Roman"/>
          <w:sz w:val="24"/>
          <w:szCs w:val="24"/>
        </w:rPr>
        <w:t xml:space="preserve"> </w:t>
      </w:r>
      <w:r w:rsidRPr="001F35B3">
        <w:rPr>
          <w:rFonts w:ascii="Times New Roman" w:hAnsi="Times New Roman" w:cs="Times New Roman"/>
          <w:bCs/>
          <w:sz w:val="24"/>
          <w:szCs w:val="24"/>
        </w:rPr>
        <w:t>молочных продуктов</w:t>
      </w:r>
      <w:r w:rsidRPr="001F35B3">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w:t>
      </w:r>
      <w:r w:rsidR="00264C4B" w:rsidRPr="001F35B3">
        <w:rPr>
          <w:rFonts w:ascii="Times New Roman" w:hAnsi="Times New Roman" w:cs="Times New Roman"/>
          <w:sz w:val="24"/>
          <w:szCs w:val="24"/>
        </w:rPr>
        <w:t xml:space="preserve"> </w:t>
      </w:r>
      <w:r w:rsidRPr="001F35B3">
        <w:rPr>
          <w:rFonts w:ascii="Times New Roman" w:hAnsi="Times New Roman" w:cs="Times New Roman"/>
          <w:sz w:val="24"/>
          <w:szCs w:val="24"/>
        </w:rPr>
        <w:t xml:space="preserve">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1F35B3">
        <w:rPr>
          <w:rFonts w:ascii="Times New Roman" w:hAnsi="Times New Roman"/>
          <w:sz w:val="24"/>
          <w:szCs w:val="24"/>
        </w:rPr>
        <w:t>Знакомство со способами обработки (приготовления) мясных продуктов.</w:t>
      </w:r>
      <w:r w:rsidRPr="001F35B3">
        <w:rPr>
          <w:rFonts w:ascii="Times New Roman" w:hAnsi="Times New Roman" w:cs="Times New Roman"/>
          <w:sz w:val="24"/>
          <w:szCs w:val="24"/>
        </w:rPr>
        <w:t xml:space="preserve"> Знание правил хранения мясных продуктов. Узнавание (различение)</w:t>
      </w:r>
      <w:r w:rsidR="00264C4B" w:rsidRPr="001F35B3">
        <w:rPr>
          <w:rFonts w:ascii="Times New Roman" w:hAnsi="Times New Roman" w:cs="Times New Roman"/>
          <w:sz w:val="24"/>
          <w:szCs w:val="24"/>
        </w:rPr>
        <w:t xml:space="preserve"> </w:t>
      </w:r>
      <w:r w:rsidRPr="001F35B3">
        <w:rPr>
          <w:rFonts w:ascii="Times New Roman" w:hAnsi="Times New Roman" w:cs="Times New Roman"/>
          <w:sz w:val="24"/>
          <w:szCs w:val="24"/>
        </w:rPr>
        <w:t xml:space="preserve">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1F35B3">
        <w:rPr>
          <w:rFonts w:ascii="Times New Roman" w:hAnsi="Times New Roman"/>
          <w:sz w:val="24"/>
          <w:szCs w:val="24"/>
        </w:rPr>
        <w:t>Знакомство со способами обработки (приготовления) рыбных продуктов. З</w:t>
      </w:r>
      <w:r w:rsidRPr="001F35B3">
        <w:rPr>
          <w:rFonts w:ascii="Times New Roman" w:hAnsi="Times New Roman" w:cs="Times New Roman"/>
          <w:sz w:val="24"/>
          <w:szCs w:val="24"/>
        </w:rPr>
        <w:t>нание правил хранения рыбных продуктов. Узнавание (различение) муки и</w:t>
      </w:r>
      <w:r w:rsidR="00264C4B" w:rsidRPr="001F35B3">
        <w:rPr>
          <w:rFonts w:ascii="Times New Roman" w:hAnsi="Times New Roman" w:cs="Times New Roman"/>
          <w:sz w:val="24"/>
          <w:szCs w:val="24"/>
        </w:rPr>
        <w:t xml:space="preserve"> </w:t>
      </w:r>
      <w:r w:rsidRPr="001F35B3">
        <w:rPr>
          <w:rFonts w:ascii="Times New Roman" w:hAnsi="Times New Roman" w:cs="Times New Roman"/>
          <w:sz w:val="24"/>
          <w:szCs w:val="24"/>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1F35B3">
        <w:rPr>
          <w:rFonts w:ascii="Times New Roman" w:hAnsi="Times New Roman"/>
          <w:sz w:val="24"/>
          <w:szCs w:val="24"/>
        </w:rPr>
        <w:t xml:space="preserve">Знакомство со способами обработки (приготовления) мучных изделий. </w:t>
      </w:r>
      <w:r w:rsidRPr="001F35B3">
        <w:rPr>
          <w:rFonts w:ascii="Times New Roman" w:hAnsi="Times New Roman" w:cs="Times New Roman"/>
          <w:sz w:val="24"/>
          <w:szCs w:val="24"/>
        </w:rPr>
        <w:t>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1F35B3">
        <w:rPr>
          <w:rFonts w:ascii="Times New Roman" w:hAnsi="Times New Roman"/>
          <w:sz w:val="24"/>
          <w:szCs w:val="24"/>
        </w:rPr>
        <w:t xml:space="preserve">накомство со способами обработки (приготовления) круп и бобовых. </w:t>
      </w:r>
      <w:r w:rsidRPr="001F35B3">
        <w:rPr>
          <w:rFonts w:ascii="Times New Roman" w:hAnsi="Times New Roman" w:cs="Times New Roman"/>
          <w:sz w:val="24"/>
          <w:szCs w:val="24"/>
        </w:rPr>
        <w:t>Знание правил хранения круп и бобовых. Узнавание (различение)</w:t>
      </w:r>
      <w:r w:rsidR="00264C4B" w:rsidRPr="001F35B3">
        <w:rPr>
          <w:rFonts w:ascii="Times New Roman" w:hAnsi="Times New Roman" w:cs="Times New Roman"/>
          <w:sz w:val="24"/>
          <w:szCs w:val="24"/>
        </w:rPr>
        <w:t xml:space="preserve"> </w:t>
      </w:r>
      <w:r w:rsidRPr="001F35B3">
        <w:rPr>
          <w:rFonts w:ascii="Times New Roman" w:hAnsi="Times New Roman" w:cs="Times New Roman"/>
          <w:sz w:val="24"/>
          <w:szCs w:val="24"/>
        </w:rPr>
        <w:t xml:space="preserve">кондитерских изделий (торт, печенье, пирожное, конфета, шоколад). </w:t>
      </w:r>
      <w:r w:rsidRPr="001F35B3">
        <w:rPr>
          <w:rFonts w:ascii="Times New Roman" w:hAnsi="Times New Roman"/>
          <w:sz w:val="24"/>
          <w:szCs w:val="24"/>
        </w:rPr>
        <w:t>Знание правил хранения кондитерских изделий.</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Предметы и материалы, изготовленные человеком.</w:t>
      </w:r>
    </w:p>
    <w:p w:rsidR="00007692" w:rsidRPr="001F35B3" w:rsidRDefault="00007692" w:rsidP="001F35B3">
      <w:pPr>
        <w:spacing w:after="0" w:line="240" w:lineRule="auto"/>
        <w:ind w:right="-143" w:firstLine="708"/>
        <w:jc w:val="both"/>
        <w:rPr>
          <w:rFonts w:ascii="Times New Roman" w:hAnsi="Times New Roman" w:cs="Times New Roman"/>
          <w:b/>
          <w:bCs/>
          <w:sz w:val="24"/>
          <w:szCs w:val="24"/>
        </w:rPr>
      </w:pPr>
      <w:r w:rsidRPr="001F35B3">
        <w:rPr>
          <w:rFonts w:ascii="Times New Roman" w:hAnsi="Times New Roman" w:cs="Times New Roman"/>
          <w:sz w:val="24"/>
          <w:szCs w:val="24"/>
        </w:rPr>
        <w:t>Узнавание свойств бумаги (рвется, мнется, намокает)</w:t>
      </w:r>
      <w:r w:rsidRPr="001F35B3">
        <w:rPr>
          <w:rFonts w:ascii="Times New Roman" w:hAnsi="Times New Roman" w:cs="Times New Roman"/>
          <w:b/>
          <w:bCs/>
          <w:sz w:val="24"/>
          <w:szCs w:val="24"/>
        </w:rPr>
        <w:t xml:space="preserve">. </w:t>
      </w:r>
      <w:r w:rsidRPr="001F35B3">
        <w:rPr>
          <w:rFonts w:ascii="Times New Roman" w:hAnsi="Times New Roman" w:cs="Times New Roman"/>
          <w:bCs/>
          <w:sz w:val="24"/>
          <w:szCs w:val="24"/>
        </w:rPr>
        <w:t>У</w:t>
      </w:r>
      <w:r w:rsidRPr="001F35B3">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1F35B3">
        <w:rPr>
          <w:rFonts w:ascii="Times New Roman" w:hAnsi="Times New Roman" w:cs="Times New Roman"/>
          <w:bCs/>
          <w:sz w:val="24"/>
          <w:szCs w:val="24"/>
        </w:rPr>
        <w:t>У</w:t>
      </w:r>
      <w:r w:rsidRPr="001F35B3">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1F35B3">
        <w:rPr>
          <w:rFonts w:ascii="Times New Roman" w:hAnsi="Times New Roman" w:cs="Times New Roman"/>
          <w:bCs/>
          <w:sz w:val="24"/>
          <w:szCs w:val="24"/>
        </w:rPr>
        <w:t xml:space="preserve"> З</w:t>
      </w:r>
      <w:r w:rsidRPr="001F35B3">
        <w:rPr>
          <w:rFonts w:ascii="Times New Roman" w:hAnsi="Times New Roman" w:cs="Times New Roman"/>
          <w:sz w:val="24"/>
          <w:szCs w:val="24"/>
        </w:rPr>
        <w:t>нание свойств дерева (прочность, твёрдость, плавает в воде, дает тепло, когда горит).</w:t>
      </w:r>
      <w:r w:rsidRPr="001F35B3">
        <w:rPr>
          <w:rFonts w:ascii="Times New Roman" w:hAnsi="Times New Roman" w:cs="Times New Roman"/>
          <w:bCs/>
          <w:sz w:val="24"/>
          <w:szCs w:val="24"/>
        </w:rPr>
        <w:t>У</w:t>
      </w:r>
      <w:r w:rsidRPr="001F35B3">
        <w:rPr>
          <w:rFonts w:ascii="Times New Roman" w:hAnsi="Times New Roman" w:cs="Times New Roman"/>
          <w:sz w:val="24"/>
          <w:szCs w:val="24"/>
        </w:rPr>
        <w:t xml:space="preserve">знавание предметов, изготовленных из дерева (стол, полка, </w:t>
      </w:r>
      <w:r w:rsidRPr="001F35B3">
        <w:rPr>
          <w:rFonts w:ascii="Times New Roman" w:hAnsi="Times New Roman" w:cs="Times New Roman"/>
          <w:sz w:val="24"/>
          <w:szCs w:val="24"/>
        </w:rPr>
        <w:lastRenderedPageBreak/>
        <w:t>деревянные игрушки, двери и др.)</w:t>
      </w:r>
      <w:r w:rsidRPr="001F35B3">
        <w:rPr>
          <w:rFonts w:ascii="Times New Roman" w:hAnsi="Times New Roman" w:cs="Times New Roman"/>
          <w:bCs/>
          <w:sz w:val="24"/>
          <w:szCs w:val="24"/>
        </w:rPr>
        <w:t>. У</w:t>
      </w:r>
      <w:r w:rsidRPr="001F35B3">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1F35B3">
        <w:rPr>
          <w:rFonts w:ascii="Times New Roman" w:hAnsi="Times New Roman" w:cs="Times New Roman"/>
          <w:bCs/>
          <w:sz w:val="24"/>
          <w:szCs w:val="24"/>
        </w:rPr>
        <w:t>З</w:t>
      </w:r>
      <w:r w:rsidRPr="001F35B3">
        <w:rPr>
          <w:rFonts w:ascii="Times New Roman" w:hAnsi="Times New Roman" w:cs="Times New Roman"/>
          <w:sz w:val="24"/>
          <w:szCs w:val="24"/>
        </w:rPr>
        <w:t>нание свойств стекла (прозрачность, хрупкость)</w:t>
      </w:r>
      <w:r w:rsidRPr="001F35B3">
        <w:rPr>
          <w:rFonts w:ascii="Times New Roman" w:hAnsi="Times New Roman" w:cs="Times New Roman"/>
          <w:b/>
          <w:bCs/>
          <w:sz w:val="24"/>
          <w:szCs w:val="24"/>
        </w:rPr>
        <w:t xml:space="preserve">. </w:t>
      </w:r>
      <w:r w:rsidRPr="001F35B3">
        <w:rPr>
          <w:rFonts w:ascii="Times New Roman" w:hAnsi="Times New Roman" w:cs="Times New Roman"/>
          <w:bCs/>
          <w:sz w:val="24"/>
          <w:szCs w:val="24"/>
        </w:rPr>
        <w:t>У</w:t>
      </w:r>
      <w:r w:rsidRPr="001F35B3">
        <w:rPr>
          <w:rFonts w:ascii="Times New Roman" w:hAnsi="Times New Roman" w:cs="Times New Roman"/>
          <w:sz w:val="24"/>
          <w:szCs w:val="24"/>
        </w:rPr>
        <w:t>знавание предметов, изготовленных из стекла (ваза, стакан, оконное стекло, очки и др.).</w:t>
      </w:r>
    </w:p>
    <w:p w:rsidR="00007692" w:rsidRPr="001F35B3" w:rsidRDefault="00007692" w:rsidP="001F35B3">
      <w:pPr>
        <w:spacing w:after="0" w:line="240" w:lineRule="auto"/>
        <w:ind w:right="-143" w:firstLine="708"/>
        <w:jc w:val="both"/>
        <w:rPr>
          <w:rFonts w:ascii="Times New Roman" w:hAnsi="Times New Roman" w:cs="Times New Roman"/>
          <w:b/>
          <w:bCs/>
          <w:sz w:val="24"/>
          <w:szCs w:val="24"/>
        </w:rPr>
      </w:pPr>
      <w:r w:rsidRPr="001F35B3">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1F35B3">
        <w:rPr>
          <w:rFonts w:ascii="Times New Roman" w:hAnsi="Times New Roman" w:cs="Times New Roman"/>
          <w:bCs/>
          <w:sz w:val="24"/>
          <w:szCs w:val="24"/>
        </w:rPr>
        <w:t>. Уз</w:t>
      </w:r>
      <w:r w:rsidRPr="001F35B3">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1F35B3">
        <w:rPr>
          <w:rFonts w:ascii="Times New Roman" w:hAnsi="Times New Roman" w:cs="Times New Roman"/>
          <w:iCs/>
          <w:sz w:val="24"/>
          <w:szCs w:val="24"/>
        </w:rPr>
        <w:t>лёгкость, хрупкость</w:t>
      </w:r>
      <w:r w:rsidRPr="001F35B3">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Город.</w:t>
      </w:r>
    </w:p>
    <w:p w:rsidR="00007692" w:rsidRPr="001F35B3" w:rsidRDefault="00007692" w:rsidP="001F35B3">
      <w:pPr>
        <w:spacing w:after="0" w:line="240" w:lineRule="auto"/>
        <w:ind w:right="-143" w:firstLine="708"/>
        <w:jc w:val="both"/>
        <w:rPr>
          <w:rFonts w:ascii="Times New Roman" w:hAnsi="Times New Roman" w:cs="Times New Roman"/>
          <w:i/>
          <w:iCs/>
          <w:sz w:val="24"/>
          <w:szCs w:val="24"/>
          <w:u w:val="single"/>
        </w:rPr>
      </w:pPr>
      <w:r w:rsidRPr="001F35B3">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1F35B3">
        <w:rPr>
          <w:rFonts w:ascii="Times New Roman" w:hAnsi="Times New Roman" w:cs="Times New Roman"/>
          <w:iCs/>
          <w:sz w:val="24"/>
          <w:szCs w:val="24"/>
        </w:rPr>
        <w:t xml:space="preserve"> У</w:t>
      </w:r>
      <w:r w:rsidRPr="001F35B3">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1F35B3">
        <w:rPr>
          <w:rFonts w:ascii="Times New Roman" w:hAnsi="Times New Roman" w:cs="Times New Roman"/>
          <w:iCs/>
          <w:sz w:val="24"/>
          <w:szCs w:val="24"/>
        </w:rPr>
        <w:t xml:space="preserve"> У</w:t>
      </w:r>
      <w:r w:rsidRPr="001F35B3">
        <w:rPr>
          <w:rFonts w:ascii="Times New Roman" w:hAnsi="Times New Roman" w:cs="Times New Roman"/>
          <w:sz w:val="24"/>
          <w:szCs w:val="24"/>
        </w:rPr>
        <w:t>знавание (различение) профессий (</w:t>
      </w:r>
      <w:r w:rsidRPr="001F35B3">
        <w:rPr>
          <w:rFonts w:ascii="Times New Roman" w:hAnsi="Times New Roman" w:cs="Times New Roman"/>
          <w:iCs/>
          <w:sz w:val="24"/>
          <w:szCs w:val="24"/>
        </w:rPr>
        <w:t xml:space="preserve">врач, продавец, кассир, повар, строитель, парикмахер, почтальон, </w:t>
      </w:r>
      <w:r w:rsidRPr="001F35B3">
        <w:rPr>
          <w:rFonts w:ascii="Times New Roman" w:hAnsi="Times New Roman" w:cs="Times New Roman"/>
          <w:sz w:val="24"/>
          <w:szCs w:val="24"/>
        </w:rPr>
        <w:t>работник химчистки, работник банка).Знание особенностей деятельности людей разных профессий.</w:t>
      </w:r>
      <w:r w:rsidR="00264C4B" w:rsidRPr="001F35B3">
        <w:rPr>
          <w:rFonts w:ascii="Times New Roman" w:hAnsi="Times New Roman" w:cs="Times New Roman"/>
          <w:sz w:val="24"/>
          <w:szCs w:val="24"/>
        </w:rPr>
        <w:t xml:space="preserve"> </w:t>
      </w:r>
      <w:r w:rsidRPr="001F35B3">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1F35B3">
        <w:rPr>
          <w:rFonts w:ascii="Times New Roman" w:hAnsi="Times New Roman" w:cs="Times New Roman"/>
          <w:bCs/>
          <w:sz w:val="24"/>
          <w:szCs w:val="24"/>
        </w:rPr>
        <w:t>проезжая часть, тротуар).</w:t>
      </w:r>
      <w:r w:rsidRPr="001F35B3">
        <w:rPr>
          <w:rFonts w:ascii="Times New Roman" w:hAnsi="Times New Roman" w:cs="Times New Roman"/>
          <w:sz w:val="24"/>
          <w:szCs w:val="24"/>
        </w:rPr>
        <w:t>Узнавание (различение)</w:t>
      </w:r>
      <w:r w:rsidRPr="001F35B3">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r w:rsidR="00264C4B" w:rsidRPr="001F35B3">
        <w:rPr>
          <w:rFonts w:ascii="Times New Roman" w:hAnsi="Times New Roman" w:cs="Times New Roman"/>
          <w:bCs/>
          <w:sz w:val="24"/>
          <w:szCs w:val="24"/>
        </w:rPr>
        <w:t xml:space="preserve"> </w:t>
      </w:r>
      <w:r w:rsidRPr="001F35B3">
        <w:rPr>
          <w:rFonts w:ascii="Times New Roman" w:hAnsi="Times New Roman" w:cs="Times New Roman"/>
          <w:bCs/>
          <w:sz w:val="24"/>
          <w:szCs w:val="24"/>
        </w:rPr>
        <w:t>Знание (соблюдение) правил поведения на улице.</w:t>
      </w:r>
      <w:r w:rsidRPr="001F35B3">
        <w:rPr>
          <w:rFonts w:ascii="Times New Roman" w:hAnsi="Times New Roman" w:cs="Times New Roman"/>
          <w:iCs/>
          <w:sz w:val="24"/>
          <w:szCs w:val="24"/>
        </w:rPr>
        <w:t xml:space="preserve"> </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Транспорт.</w:t>
      </w:r>
    </w:p>
    <w:p w:rsidR="00007692" w:rsidRPr="001F35B3" w:rsidRDefault="00007692" w:rsidP="001F35B3">
      <w:pPr>
        <w:spacing w:after="0" w:line="240" w:lineRule="auto"/>
        <w:ind w:right="-143" w:firstLine="708"/>
        <w:jc w:val="both"/>
        <w:rPr>
          <w:rFonts w:ascii="Times New Roman" w:hAnsi="Times New Roman"/>
          <w:iCs/>
          <w:sz w:val="24"/>
          <w:szCs w:val="24"/>
        </w:rPr>
      </w:pPr>
      <w:r w:rsidRPr="001F35B3">
        <w:rPr>
          <w:rFonts w:ascii="Times New Roman" w:hAnsi="Times New Roman"/>
          <w:iCs/>
          <w:sz w:val="24"/>
          <w:szCs w:val="24"/>
        </w:rPr>
        <w:t>Узнавание (различение)</w:t>
      </w:r>
      <w:r w:rsidR="00264C4B" w:rsidRPr="001F35B3">
        <w:rPr>
          <w:rFonts w:ascii="Times New Roman" w:hAnsi="Times New Roman"/>
          <w:iCs/>
          <w:sz w:val="24"/>
          <w:szCs w:val="24"/>
        </w:rPr>
        <w:t xml:space="preserve"> </w:t>
      </w:r>
      <w:r w:rsidRPr="001F35B3">
        <w:rPr>
          <w:rFonts w:ascii="Times New Roman" w:hAnsi="Times New Roman"/>
          <w:iCs/>
          <w:sz w:val="24"/>
          <w:szCs w:val="24"/>
        </w:rPr>
        <w:t>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w:t>
      </w:r>
      <w:r w:rsidR="00264C4B" w:rsidRPr="001F35B3">
        <w:rPr>
          <w:rFonts w:ascii="Times New Roman" w:hAnsi="Times New Roman"/>
          <w:iCs/>
          <w:sz w:val="24"/>
          <w:szCs w:val="24"/>
        </w:rPr>
        <w:t xml:space="preserve"> </w:t>
      </w:r>
      <w:r w:rsidRPr="001F35B3">
        <w:rPr>
          <w:rFonts w:ascii="Times New Roman" w:hAnsi="Times New Roman"/>
          <w:iCs/>
          <w:sz w:val="24"/>
          <w:szCs w:val="24"/>
        </w:rPr>
        <w:t>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w:t>
      </w:r>
      <w:r w:rsidR="00264C4B" w:rsidRPr="001F35B3">
        <w:rPr>
          <w:rFonts w:ascii="Times New Roman" w:hAnsi="Times New Roman"/>
          <w:iCs/>
          <w:sz w:val="24"/>
          <w:szCs w:val="24"/>
        </w:rPr>
        <w:t xml:space="preserve"> </w:t>
      </w:r>
      <w:r w:rsidRPr="001F35B3">
        <w:rPr>
          <w:rFonts w:ascii="Times New Roman" w:hAnsi="Times New Roman"/>
          <w:iCs/>
          <w:sz w:val="24"/>
          <w:szCs w:val="24"/>
        </w:rPr>
        <w:t xml:space="preserve">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1F35B3">
        <w:rPr>
          <w:rFonts w:ascii="Times New Roman" w:hAnsi="Times New Roman"/>
          <w:sz w:val="24"/>
          <w:szCs w:val="24"/>
        </w:rPr>
        <w:t>(пожарная машина, скорая помощь, полицейская машина)</w:t>
      </w:r>
      <w:r w:rsidRPr="001F35B3">
        <w:rPr>
          <w:rFonts w:ascii="Times New Roman" w:hAnsi="Times New Roman"/>
          <w:iCs/>
          <w:sz w:val="24"/>
          <w:szCs w:val="24"/>
        </w:rPr>
        <w:t>. З</w:t>
      </w:r>
      <w:r w:rsidRPr="001F35B3">
        <w:rPr>
          <w:rFonts w:ascii="Times New Roman" w:hAnsi="Times New Roman"/>
          <w:sz w:val="24"/>
          <w:szCs w:val="24"/>
        </w:rPr>
        <w:t xml:space="preserve">нание назначения специального транспорта. </w:t>
      </w:r>
      <w:r w:rsidRPr="001F35B3">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Традиции, обычаи.</w:t>
      </w:r>
    </w:p>
    <w:p w:rsidR="00007692" w:rsidRPr="001F35B3" w:rsidRDefault="00007692" w:rsidP="001F35B3">
      <w:pPr>
        <w:pStyle w:val="af5"/>
        <w:spacing w:after="0" w:line="240" w:lineRule="auto"/>
        <w:ind w:right="-143" w:firstLine="708"/>
        <w:jc w:val="both"/>
        <w:rPr>
          <w:rFonts w:ascii="Times New Roman" w:hAnsi="Times New Roman"/>
          <w:sz w:val="24"/>
          <w:szCs w:val="24"/>
        </w:rPr>
      </w:pPr>
      <w:r w:rsidRPr="001F35B3">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1F35B3">
        <w:rPr>
          <w:rFonts w:ascii="Times New Roman" w:hAnsi="Times New Roman"/>
          <w:iCs/>
          <w:sz w:val="24"/>
          <w:szCs w:val="24"/>
        </w:rPr>
        <w:t>нание символики и атрибутов православной церкви</w:t>
      </w:r>
      <w:r w:rsidRPr="001F35B3">
        <w:rPr>
          <w:rFonts w:ascii="Times New Roman" w:hAnsi="Times New Roman"/>
          <w:sz w:val="24"/>
          <w:szCs w:val="24"/>
        </w:rPr>
        <w:t xml:space="preserve"> (храм, икона, крест, Библия, свеча, </w:t>
      </w:r>
      <w:r w:rsidRPr="001F35B3">
        <w:rPr>
          <w:rFonts w:ascii="Times New Roman" w:hAnsi="Times New Roman"/>
          <w:iCs/>
          <w:sz w:val="24"/>
          <w:szCs w:val="24"/>
        </w:rPr>
        <w:t xml:space="preserve">ангел). Знание </w:t>
      </w:r>
      <w:r w:rsidRPr="001F35B3">
        <w:rPr>
          <w:rFonts w:ascii="Times New Roman" w:hAnsi="Times New Roman"/>
          <w:sz w:val="24"/>
          <w:szCs w:val="24"/>
        </w:rPr>
        <w:t xml:space="preserve">нравственных традиций, принятых в православии. </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Страна.</w:t>
      </w:r>
    </w:p>
    <w:p w:rsidR="00007692" w:rsidRPr="001F35B3" w:rsidRDefault="00007692" w:rsidP="001F35B3">
      <w:pPr>
        <w:pStyle w:val="afe"/>
        <w:ind w:right="-143" w:firstLine="708"/>
        <w:jc w:val="both"/>
        <w:rPr>
          <w:rFonts w:ascii="Times New Roman" w:hAnsi="Times New Roman"/>
          <w:b/>
          <w:i/>
          <w:sz w:val="24"/>
          <w:szCs w:val="24"/>
        </w:rPr>
      </w:pPr>
      <w:r w:rsidRPr="001F35B3">
        <w:rPr>
          <w:rFonts w:ascii="Times New Roman" w:hAnsi="Times New Roman"/>
          <w:sz w:val="24"/>
          <w:szCs w:val="24"/>
        </w:rPr>
        <w:lastRenderedPageBreak/>
        <w:t>З</w:t>
      </w:r>
      <w:r w:rsidRPr="001F35B3">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1F35B3">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1F35B3">
        <w:rPr>
          <w:rFonts w:ascii="Times New Roman" w:hAnsi="Times New Roman"/>
          <w:iCs/>
          <w:sz w:val="24"/>
          <w:szCs w:val="24"/>
        </w:rPr>
        <w:t xml:space="preserve">нание (узнавание) основных достопримечательностей столицы </w:t>
      </w:r>
      <w:r w:rsidRPr="001F35B3">
        <w:rPr>
          <w:rFonts w:ascii="Times New Roman" w:hAnsi="Times New Roman"/>
          <w:sz w:val="24"/>
          <w:szCs w:val="24"/>
        </w:rPr>
        <w:t>(Кремль, Красная площадь, Третьяковская Галерея, Большой театр) на фото, видео.</w:t>
      </w:r>
    </w:p>
    <w:p w:rsidR="00007692" w:rsidRPr="001F35B3" w:rsidRDefault="00007692" w:rsidP="001F35B3">
      <w:pPr>
        <w:spacing w:after="0" w:line="240" w:lineRule="auto"/>
        <w:ind w:right="-143" w:firstLine="708"/>
        <w:jc w:val="both"/>
        <w:rPr>
          <w:rFonts w:ascii="Times New Roman" w:hAnsi="Times New Roman"/>
          <w:sz w:val="24"/>
          <w:szCs w:val="24"/>
        </w:rPr>
      </w:pPr>
      <w:r w:rsidRPr="001F35B3">
        <w:rPr>
          <w:rFonts w:ascii="Times New Roman" w:hAnsi="Times New Roman"/>
          <w:sz w:val="24"/>
          <w:szCs w:val="24"/>
        </w:rPr>
        <w:t>Знание названий городов России (Санкт-Петербург, Казань, Владивосток, Сочи и др.). З</w:t>
      </w:r>
      <w:r w:rsidRPr="001F35B3">
        <w:rPr>
          <w:rFonts w:ascii="Times New Roman" w:hAnsi="Times New Roman"/>
          <w:iCs/>
          <w:sz w:val="24"/>
          <w:szCs w:val="24"/>
        </w:rPr>
        <w:t>нание достопримечательностей городов России. З</w:t>
      </w:r>
      <w:r w:rsidRPr="001F35B3">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007692" w:rsidRPr="001F35B3" w:rsidRDefault="00007692" w:rsidP="001F35B3">
      <w:pPr>
        <w:spacing w:after="0" w:line="240" w:lineRule="auto"/>
        <w:ind w:right="-143" w:firstLine="708"/>
        <w:jc w:val="both"/>
        <w:rPr>
          <w:rFonts w:ascii="Times New Roman" w:hAnsi="Times New Roman"/>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VII</w:t>
      </w:r>
      <w:r w:rsidRPr="001F35B3">
        <w:rPr>
          <w:rFonts w:ascii="Times New Roman" w:hAnsi="Times New Roman"/>
          <w:b/>
          <w:sz w:val="24"/>
          <w:szCs w:val="24"/>
        </w:rPr>
        <w:t>. МУЗЫКА И ДВИЖЕНИЕ</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w:t>
      </w:r>
      <w:r w:rsidR="00264C4B" w:rsidRPr="001F35B3">
        <w:rPr>
          <w:rFonts w:ascii="Times New Roman" w:hAnsi="Times New Roman"/>
          <w:sz w:val="24"/>
          <w:szCs w:val="24"/>
        </w:rPr>
        <w:t xml:space="preserve"> </w:t>
      </w:r>
      <w:r w:rsidRPr="001F35B3">
        <w:rPr>
          <w:rFonts w:ascii="Times New Roman" w:hAnsi="Times New Roman"/>
          <w:sz w:val="24"/>
          <w:szCs w:val="24"/>
        </w:rPr>
        <w:t xml:space="preserve">на музыкальный ритм, мелодику звучания разных жанровых произведений.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Материально-техническое оснащение учебного предмета «Музыка» включает: </w:t>
      </w:r>
      <w:r w:rsidRPr="001F35B3">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предмета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Слушание.</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Пение.</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Движение под музыку.</w:t>
      </w:r>
    </w:p>
    <w:p w:rsidR="00007692" w:rsidRPr="001F35B3" w:rsidRDefault="00007692" w:rsidP="001F35B3">
      <w:pPr>
        <w:pStyle w:val="afe"/>
        <w:ind w:right="-143" w:firstLine="708"/>
        <w:jc w:val="both"/>
        <w:rPr>
          <w:rFonts w:ascii="Times New Roman" w:hAnsi="Times New Roman"/>
          <w:i/>
          <w:sz w:val="24"/>
          <w:szCs w:val="24"/>
        </w:rPr>
      </w:pPr>
      <w:r w:rsidRPr="001F35B3">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w:t>
      </w:r>
      <w:r w:rsidRPr="001F35B3">
        <w:rPr>
          <w:rFonts w:ascii="Times New Roman" w:hAnsi="Times New Roman"/>
          <w:sz w:val="24"/>
          <w:szCs w:val="24"/>
        </w:rPr>
        <w:lastRenderedPageBreak/>
        <w:t xml:space="preserve">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w:t>
      </w:r>
    </w:p>
    <w:p w:rsidR="00007692" w:rsidRPr="001F35B3" w:rsidRDefault="00007692" w:rsidP="001F35B3">
      <w:pPr>
        <w:pStyle w:val="afe"/>
        <w:ind w:right="-143"/>
        <w:jc w:val="center"/>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Игра на музыкальных инструментах.</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VIII</w:t>
      </w:r>
      <w:r w:rsidRPr="001F35B3">
        <w:rPr>
          <w:rFonts w:ascii="Times New Roman" w:hAnsi="Times New Roman"/>
          <w:b/>
          <w:sz w:val="24"/>
          <w:szCs w:val="24"/>
        </w:rPr>
        <w:t>. ИЗОБРАЗИТЕЛЬНАЯ ДЕЯТЕЛЬНОСТЬ</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(лепка, рисование, аппликация)</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D70249"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sz w:val="24"/>
          <w:szCs w:val="24"/>
        </w:rPr>
        <w:t xml:space="preserve">Изобразительная деятельность </w:t>
      </w:r>
      <w:r w:rsidRPr="001F35B3">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1F35B3">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sz w:val="24"/>
          <w:szCs w:val="24"/>
        </w:rPr>
        <w:t>Целью обучения</w:t>
      </w:r>
      <w:r w:rsidRPr="001F35B3">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D70249"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 учебном плане предмет представлен с 1 по 8 год обучения. Далее навыки изобразительной деятельности</w:t>
      </w:r>
      <w:r w:rsidR="00D70249" w:rsidRPr="001F35B3">
        <w:rPr>
          <w:rFonts w:ascii="Times New Roman" w:hAnsi="Times New Roman"/>
          <w:sz w:val="24"/>
          <w:szCs w:val="24"/>
        </w:rPr>
        <w:t xml:space="preserve"> </w:t>
      </w:r>
      <w:r w:rsidRPr="001F35B3">
        <w:rPr>
          <w:rFonts w:ascii="Times New Roman" w:hAnsi="Times New Roman"/>
          <w:sz w:val="24"/>
          <w:szCs w:val="24"/>
        </w:rPr>
        <w:t xml:space="preserve">применяются на уроках профильного труда при изготовлении изделий из керамики, полиграфической, ткацкой, швейной и другой продукции. </w:t>
      </w:r>
    </w:p>
    <w:p w:rsidR="00007692" w:rsidRPr="001F35B3" w:rsidRDefault="00007692" w:rsidP="001F35B3">
      <w:pPr>
        <w:pStyle w:val="afe"/>
        <w:ind w:right="-143" w:firstLine="708"/>
        <w:jc w:val="both"/>
        <w:rPr>
          <w:rFonts w:ascii="Times New Roman" w:hAnsi="Times New Roman"/>
          <w:bCs/>
          <w:sz w:val="24"/>
          <w:szCs w:val="24"/>
        </w:rPr>
      </w:pPr>
      <w:r w:rsidRPr="001F35B3">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1F35B3">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1F35B3">
        <w:rPr>
          <w:rFonts w:ascii="Times New Roman" w:hAnsi="Times New Roman"/>
          <w:bCs/>
          <w:sz w:val="24"/>
          <w:szCs w:val="24"/>
        </w:rPr>
        <w:t xml:space="preserve"> н</w:t>
      </w:r>
      <w:r w:rsidRPr="001F35B3">
        <w:rPr>
          <w:rFonts w:ascii="Times New Roman" w:hAnsi="Times New Roman"/>
          <w:sz w:val="24"/>
          <w:szCs w:val="24"/>
        </w:rPr>
        <w:t xml:space="preserve">атуральные объекты, изображения (картинки, фотографии, пиктограммы) готовых изделий и операций по их изготовлению; репродукции картин; </w:t>
      </w:r>
      <w:r w:rsidRPr="001F35B3">
        <w:rPr>
          <w:rFonts w:ascii="Times New Roman" w:hAnsi="Times New Roman"/>
          <w:bCs/>
          <w:sz w:val="24"/>
          <w:szCs w:val="24"/>
        </w:rPr>
        <w:t>р</w:t>
      </w:r>
      <w:r w:rsidRPr="001F35B3">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и др.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color w:val="000000" w:themeColor="text1"/>
          <w:sz w:val="24"/>
          <w:szCs w:val="24"/>
        </w:rPr>
      </w:pPr>
      <w:r w:rsidRPr="001F35B3">
        <w:rPr>
          <w:rFonts w:ascii="Times New Roman" w:hAnsi="Times New Roman"/>
          <w:b/>
          <w:color w:val="000000" w:themeColor="text1"/>
          <w:sz w:val="24"/>
          <w:szCs w:val="24"/>
        </w:rPr>
        <w:lastRenderedPageBreak/>
        <w:t>Примерное содержание предмета</w:t>
      </w:r>
    </w:p>
    <w:p w:rsidR="00007692" w:rsidRPr="001F35B3" w:rsidRDefault="00007692" w:rsidP="001F35B3">
      <w:pPr>
        <w:pStyle w:val="afe"/>
        <w:ind w:right="-143"/>
        <w:jc w:val="center"/>
        <w:rPr>
          <w:rFonts w:ascii="Times New Roman" w:hAnsi="Times New Roman"/>
          <w:b/>
          <w:i/>
          <w:color w:val="000000" w:themeColor="text1"/>
          <w:sz w:val="24"/>
          <w:szCs w:val="24"/>
        </w:rPr>
      </w:pPr>
      <w:r w:rsidRPr="001F35B3">
        <w:rPr>
          <w:rFonts w:ascii="Times New Roman" w:hAnsi="Times New Roman"/>
          <w:b/>
          <w:i/>
          <w:color w:val="000000" w:themeColor="text1"/>
          <w:sz w:val="24"/>
          <w:szCs w:val="24"/>
        </w:rPr>
        <w:t>Лепка.</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007A4B6C" w:rsidRPr="001F35B3">
        <w:rPr>
          <w:rFonts w:ascii="Times New Roman" w:hAnsi="Times New Roman" w:cs="Times New Roman"/>
          <w:sz w:val="24"/>
          <w:szCs w:val="24"/>
        </w:rPr>
        <w:t xml:space="preserve"> </w:t>
      </w:r>
      <w:r w:rsidRPr="001F35B3">
        <w:rPr>
          <w:rFonts w:ascii="Times New Roman" w:hAnsi="Times New Roman" w:cs="Times New Roman"/>
          <w:sz w:val="24"/>
          <w:szCs w:val="24"/>
        </w:rPr>
        <w:t>Размазывание пластилина по шаблону (внутри контура).</w:t>
      </w:r>
      <w:r w:rsidRPr="001F35B3">
        <w:rPr>
          <w:rFonts w:ascii="Times New Roman" w:hAnsi="Times New Roman" w:cs="Times New Roman"/>
          <w:bCs/>
          <w:sz w:val="24"/>
          <w:szCs w:val="24"/>
        </w:rPr>
        <w:t>К</w:t>
      </w:r>
      <w:r w:rsidRPr="001F35B3">
        <w:rPr>
          <w:rFonts w:ascii="Times New Roman" w:hAnsi="Times New Roman" w:cs="Times New Roman"/>
          <w:sz w:val="24"/>
          <w:szCs w:val="24"/>
        </w:rPr>
        <w:t>атание колбаски на доске (в руках). Катание  шарика</w:t>
      </w:r>
      <w:r w:rsidR="007A4B6C" w:rsidRPr="001F35B3">
        <w:rPr>
          <w:rFonts w:ascii="Times New Roman" w:hAnsi="Times New Roman" w:cs="Times New Roman"/>
          <w:sz w:val="24"/>
          <w:szCs w:val="24"/>
        </w:rPr>
        <w:t xml:space="preserve"> на доске (в руках)</w:t>
      </w:r>
      <w:r w:rsidRPr="001F35B3">
        <w:rPr>
          <w:rFonts w:ascii="Times New Roman" w:hAnsi="Times New Roman" w:cs="Times New Roman"/>
          <w:sz w:val="24"/>
          <w:szCs w:val="24"/>
        </w:rPr>
        <w:t xml:space="preserve"> получение формы путем выдавливания формочкой. Вырезание заданной формы по шаблону стекой (ножом, шилом и др.). </w:t>
      </w:r>
      <w:r w:rsidRPr="001F35B3">
        <w:rPr>
          <w:rFonts w:ascii="Times New Roman" w:hAnsi="Times New Roman" w:cs="Times New Roman"/>
          <w:bCs/>
          <w:sz w:val="24"/>
          <w:szCs w:val="24"/>
        </w:rPr>
        <w:t>С</w:t>
      </w:r>
      <w:r w:rsidRPr="001F35B3">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w:t>
      </w:r>
      <w:r w:rsidR="007A4B6C" w:rsidRPr="00B3615C">
        <w:rPr>
          <w:rFonts w:ascii="Times New Roman" w:hAnsi="Times New Roman" w:cs="Times New Roman"/>
          <w:sz w:val="24"/>
          <w:szCs w:val="24"/>
        </w:rPr>
        <w:t xml:space="preserve"> </w:t>
      </w:r>
      <w:r w:rsidRPr="001F35B3">
        <w:rPr>
          <w:rFonts w:ascii="Times New Roman" w:hAnsi="Times New Roman" w:cs="Times New Roman"/>
          <w:sz w:val="24"/>
          <w:szCs w:val="24"/>
        </w:rPr>
        <w:t xml:space="preserve"> прищипыванием). Лепка предмета из одной (нескольких) частей.</w:t>
      </w:r>
    </w:p>
    <w:p w:rsidR="00007692" w:rsidRPr="001F35B3" w:rsidRDefault="00007692" w:rsidP="001F35B3">
      <w:pPr>
        <w:pStyle w:val="aff4"/>
        <w:spacing w:after="0" w:line="240" w:lineRule="auto"/>
        <w:ind w:left="0" w:right="-143" w:firstLine="708"/>
        <w:jc w:val="both"/>
        <w:rPr>
          <w:rFonts w:ascii="Times New Roman" w:hAnsi="Times New Roman"/>
          <w:sz w:val="24"/>
          <w:szCs w:val="24"/>
        </w:rPr>
      </w:pPr>
      <w:r w:rsidRPr="001F35B3">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sidR="007A4B6C" w:rsidRPr="001F35B3">
        <w:rPr>
          <w:rFonts w:ascii="Times New Roman" w:hAnsi="Times New Roman"/>
          <w:sz w:val="24"/>
          <w:szCs w:val="24"/>
        </w:rPr>
        <w:t xml:space="preserve"> </w:t>
      </w:r>
      <w:r w:rsidRPr="001F35B3">
        <w:rPr>
          <w:rFonts w:ascii="Times New Roman" w:hAnsi="Times New Roman"/>
          <w:sz w:val="24"/>
          <w:szCs w:val="24"/>
        </w:rPr>
        <w:t>Лепка нескольких предметов, объединённых сюжетом.</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Аппликация.</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bCs/>
          <w:sz w:val="24"/>
          <w:szCs w:val="24"/>
        </w:rPr>
        <w:t xml:space="preserve">Узнавание (различение) разных видов бумаги: цветная бумага, </w:t>
      </w:r>
      <w:r w:rsidRPr="001F35B3">
        <w:rPr>
          <w:rFonts w:ascii="Times New Roman" w:hAnsi="Times New Roman" w:cs="Times New Roman"/>
          <w:sz w:val="24"/>
          <w:szCs w:val="24"/>
        </w:rPr>
        <w:t>картон</w:t>
      </w:r>
      <w:r w:rsidRPr="001F35B3">
        <w:rPr>
          <w:rFonts w:ascii="Times New Roman" w:hAnsi="Times New Roman" w:cs="Times New Roman"/>
          <w:bCs/>
          <w:sz w:val="24"/>
          <w:szCs w:val="24"/>
        </w:rPr>
        <w:t xml:space="preserve">, </w:t>
      </w:r>
      <w:r w:rsidRPr="001F35B3">
        <w:rPr>
          <w:rFonts w:ascii="Times New Roman" w:hAnsi="Times New Roman" w:cs="Times New Roman"/>
          <w:sz w:val="24"/>
          <w:szCs w:val="24"/>
        </w:rPr>
        <w:t>фольга</w:t>
      </w:r>
      <w:r w:rsidRPr="001F35B3">
        <w:rPr>
          <w:rFonts w:ascii="Times New Roman" w:hAnsi="Times New Roman" w:cs="Times New Roman"/>
          <w:bCs/>
          <w:sz w:val="24"/>
          <w:szCs w:val="24"/>
        </w:rPr>
        <w:t xml:space="preserve">, </w:t>
      </w:r>
      <w:r w:rsidRPr="001F35B3">
        <w:rPr>
          <w:rFonts w:ascii="Times New Roman" w:hAnsi="Times New Roman" w:cs="Times New Roman"/>
          <w:sz w:val="24"/>
          <w:szCs w:val="24"/>
        </w:rPr>
        <w:t>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07692" w:rsidRPr="001F35B3" w:rsidRDefault="00007692" w:rsidP="001F35B3">
      <w:pPr>
        <w:pStyle w:val="afe"/>
        <w:ind w:right="-143"/>
        <w:jc w:val="center"/>
        <w:rPr>
          <w:rFonts w:ascii="Times New Roman" w:hAnsi="Times New Roman"/>
          <w:bCs/>
          <w:i/>
          <w:sz w:val="24"/>
          <w:szCs w:val="24"/>
        </w:rPr>
      </w:pPr>
      <w:r w:rsidRPr="001F35B3">
        <w:rPr>
          <w:rFonts w:ascii="Times New Roman" w:hAnsi="Times New Roman"/>
          <w:b/>
          <w:bCs/>
          <w:i/>
          <w:sz w:val="24"/>
          <w:szCs w:val="24"/>
        </w:rPr>
        <w:t>Рисование</w:t>
      </w:r>
      <w:r w:rsidRPr="001F35B3">
        <w:rPr>
          <w:rFonts w:ascii="Times New Roman" w:hAnsi="Times New Roman"/>
          <w:bCs/>
          <w:i/>
          <w:sz w:val="24"/>
          <w:szCs w:val="24"/>
        </w:rPr>
        <w:t>.</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007692" w:rsidRPr="001F35B3" w:rsidRDefault="00007692" w:rsidP="001F35B3">
      <w:pPr>
        <w:autoSpaceDE w:val="0"/>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 xml:space="preserve">Рисование точек. </w:t>
      </w:r>
      <w:r w:rsidRPr="001F35B3">
        <w:rPr>
          <w:rFonts w:ascii="Times New Roman" w:hAnsi="Times New Roman" w:cs="Times New Roman"/>
          <w:bCs/>
          <w:sz w:val="24"/>
          <w:szCs w:val="24"/>
        </w:rPr>
        <w:t>Рисование вертикальных (горизонтальных, наклонных) линий.</w:t>
      </w:r>
      <w:r w:rsidRPr="001F35B3">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w:t>
      </w:r>
      <w:r w:rsidRPr="001F35B3">
        <w:rPr>
          <w:rFonts w:ascii="Times New Roman" w:hAnsi="Times New Roman" w:cs="Times New Roman"/>
          <w:sz w:val="24"/>
          <w:szCs w:val="24"/>
        </w:rPr>
        <w:lastRenderedPageBreak/>
        <w:t xml:space="preserve">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1F35B3">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1F35B3">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007692" w:rsidRPr="00B3615C" w:rsidRDefault="00007692" w:rsidP="001F35B3">
      <w:pPr>
        <w:autoSpaceDE w:val="0"/>
        <w:spacing w:after="0" w:line="240" w:lineRule="auto"/>
        <w:ind w:right="-143"/>
        <w:jc w:val="both"/>
        <w:rPr>
          <w:rFonts w:ascii="Times New Roman" w:hAnsi="Times New Roman" w:cs="Times New Roman"/>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IX</w:t>
      </w:r>
      <w:r w:rsidRPr="001F35B3">
        <w:rPr>
          <w:rFonts w:ascii="Times New Roman" w:hAnsi="Times New Roman"/>
          <w:b/>
          <w:sz w:val="24"/>
          <w:szCs w:val="24"/>
        </w:rPr>
        <w:t>. АДАПТИВНАЯ ФИЗКУЛЬТУРА</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7A4B6C" w:rsidRPr="001F35B3">
        <w:rPr>
          <w:rFonts w:ascii="Times New Roman" w:hAnsi="Times New Roman"/>
          <w:sz w:val="24"/>
          <w:szCs w:val="24"/>
        </w:rPr>
        <w:t xml:space="preserve"> </w:t>
      </w:r>
      <w:r w:rsidRPr="001F35B3">
        <w:rPr>
          <w:rFonts w:ascii="Times New Roman" w:hAnsi="Times New Roman"/>
          <w:sz w:val="24"/>
          <w:szCs w:val="24"/>
        </w:rPr>
        <w:t>занятий по</w:t>
      </w:r>
      <w:r w:rsidR="007A4B6C" w:rsidRPr="001F35B3">
        <w:rPr>
          <w:rFonts w:ascii="Times New Roman" w:hAnsi="Times New Roman"/>
          <w:sz w:val="24"/>
          <w:szCs w:val="24"/>
        </w:rPr>
        <w:t xml:space="preserve"> </w:t>
      </w:r>
      <w:r w:rsidRPr="001F35B3">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w:t>
      </w:r>
      <w:r w:rsidR="007A4B6C" w:rsidRPr="001F35B3">
        <w:rPr>
          <w:rFonts w:ascii="Times New Roman" w:hAnsi="Times New Roman"/>
          <w:sz w:val="24"/>
          <w:szCs w:val="24"/>
        </w:rPr>
        <w:t xml:space="preserve"> </w:t>
      </w:r>
      <w:r w:rsidRPr="001F35B3">
        <w:rPr>
          <w:rFonts w:ascii="Times New Roman" w:hAnsi="Times New Roman"/>
          <w:sz w:val="24"/>
          <w:szCs w:val="24"/>
        </w:rPr>
        <w:t>велосипедной подготовке</w:t>
      </w:r>
      <w:r w:rsidR="007A4B6C" w:rsidRPr="001F35B3">
        <w:rPr>
          <w:rFonts w:ascii="Times New Roman" w:hAnsi="Times New Roman"/>
          <w:sz w:val="24"/>
          <w:szCs w:val="24"/>
        </w:rPr>
        <w:t xml:space="preserve"> </w:t>
      </w:r>
      <w:r w:rsidRPr="001F35B3">
        <w:rPr>
          <w:rFonts w:ascii="Times New Roman" w:hAnsi="Times New Roman"/>
          <w:sz w:val="24"/>
          <w:szCs w:val="24"/>
        </w:rPr>
        <w:t xml:space="preserve">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1F35B3">
        <w:rPr>
          <w:rFonts w:ascii="Times New Roman" w:hAnsi="Times New Roman"/>
          <w:iCs/>
          <w:sz w:val="24"/>
          <w:szCs w:val="24"/>
        </w:rPr>
        <w:t xml:space="preserve">общеразвивающие и корригирующие упражнения. </w:t>
      </w:r>
      <w:r w:rsidRPr="001F35B3">
        <w:rPr>
          <w:rFonts w:ascii="Times New Roman" w:hAnsi="Times New Roman"/>
          <w:sz w:val="24"/>
          <w:szCs w:val="24"/>
        </w:rPr>
        <w:t>Программный материал раздела «Туризм» предусматривает овладение различными туристическими навыками.</w:t>
      </w:r>
    </w:p>
    <w:p w:rsidR="00007692" w:rsidRPr="001F35B3" w:rsidRDefault="00007692" w:rsidP="001F35B3">
      <w:pPr>
        <w:pStyle w:val="afe"/>
        <w:ind w:right="-143" w:firstLine="708"/>
        <w:jc w:val="both"/>
        <w:rPr>
          <w:rFonts w:ascii="Times New Roman" w:hAnsi="Times New Roman"/>
          <w:sz w:val="24"/>
          <w:szCs w:val="24"/>
          <w:lang w:eastAsia="ru-RU"/>
        </w:rPr>
      </w:pPr>
      <w:r w:rsidRPr="001F35B3">
        <w:rPr>
          <w:rFonts w:ascii="Times New Roman" w:hAnsi="Times New Roman"/>
          <w:sz w:val="24"/>
          <w:szCs w:val="24"/>
        </w:rPr>
        <w:t xml:space="preserve">В учебном плане предмет представлен с 1 по 13 год обучения. Материально-техническое </w:t>
      </w:r>
      <w:r w:rsidRPr="001F35B3">
        <w:rPr>
          <w:rFonts w:ascii="Times New Roman" w:hAnsi="Times New Roman"/>
          <w:bCs/>
          <w:sz w:val="24"/>
          <w:szCs w:val="24"/>
        </w:rPr>
        <w:t xml:space="preserve">оснащение учебного предмета предусматривает </w:t>
      </w:r>
      <w:r w:rsidRPr="001F35B3">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1F35B3">
        <w:rPr>
          <w:rFonts w:ascii="Times New Roman" w:hAnsi="Times New Roman"/>
          <w:bCs/>
          <w:sz w:val="24"/>
          <w:szCs w:val="24"/>
        </w:rPr>
        <w:t xml:space="preserve">«Адаптивная физкультура» </w:t>
      </w:r>
      <w:r w:rsidRPr="001F35B3">
        <w:rPr>
          <w:rFonts w:ascii="Times New Roman" w:hAnsi="Times New Roman"/>
          <w:sz w:val="24"/>
          <w:szCs w:val="24"/>
        </w:rPr>
        <w:t xml:space="preserve">включает: </w:t>
      </w:r>
      <w:r w:rsidRPr="001F35B3">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007A4B6C" w:rsidRPr="001F35B3">
        <w:rPr>
          <w:rFonts w:ascii="Times New Roman" w:hAnsi="Times New Roman"/>
          <w:sz w:val="24"/>
          <w:szCs w:val="24"/>
          <w:lang w:eastAsia="ru-RU"/>
        </w:rPr>
        <w:t xml:space="preserve"> </w:t>
      </w:r>
      <w:r w:rsidRPr="001F35B3">
        <w:rPr>
          <w:rFonts w:ascii="Times New Roman" w:hAnsi="Times New Roman"/>
          <w:sz w:val="24"/>
          <w:szCs w:val="24"/>
          <w:lang w:eastAsia="ru-RU"/>
        </w:rPr>
        <w:t xml:space="preserve">спортивный инвентарь: маты,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лыжи, лыжные палки, лыжные костюмы, </w:t>
      </w:r>
      <w:r w:rsidR="007A4B6C" w:rsidRPr="001F35B3">
        <w:rPr>
          <w:rFonts w:ascii="Times New Roman" w:hAnsi="Times New Roman"/>
          <w:sz w:val="24"/>
          <w:szCs w:val="24"/>
          <w:lang w:eastAsia="ru-RU"/>
        </w:rPr>
        <w:t>спальные мешки.</w:t>
      </w:r>
    </w:p>
    <w:p w:rsidR="007A4B6C" w:rsidRPr="001F35B3" w:rsidRDefault="007A4B6C" w:rsidP="001F35B3">
      <w:pPr>
        <w:pStyle w:val="afe"/>
        <w:ind w:right="-143" w:firstLine="708"/>
        <w:jc w:val="both"/>
        <w:rPr>
          <w:rFonts w:ascii="Times New Roman" w:hAnsi="Times New Roman"/>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предмета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Плавание.</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w:t>
      </w:r>
      <w:r w:rsidRPr="001F35B3">
        <w:rPr>
          <w:rFonts w:ascii="Times New Roman" w:hAnsi="Times New Roman"/>
          <w:sz w:val="24"/>
          <w:szCs w:val="24"/>
        </w:rPr>
        <w:lastRenderedPageBreak/>
        <w:t>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Коррекционные подвижные игры.</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i/>
          <w:sz w:val="24"/>
          <w:szCs w:val="24"/>
        </w:rPr>
        <w:t>Элементы спортивных игр и спортивных упражнений</w:t>
      </w:r>
      <w:r w:rsidRPr="001F35B3">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Игра в паре. </w:t>
      </w:r>
      <w:r w:rsidRPr="001F35B3">
        <w:rPr>
          <w:rFonts w:ascii="Times New Roman" w:hAnsi="Times New Roman" w:cs="Times New Roman"/>
          <w:i/>
          <w:sz w:val="24"/>
          <w:szCs w:val="24"/>
        </w:rPr>
        <w:t>Подвижные игры.</w:t>
      </w:r>
      <w:r w:rsidRPr="001F35B3">
        <w:rPr>
          <w:rFonts w:ascii="Times New Roman" w:hAnsi="Times New Roman" w:cs="Times New Roman"/>
          <w:sz w:val="24"/>
          <w:szCs w:val="24"/>
        </w:rPr>
        <w:t xml:space="preserve"> Соблюдение правил игры «Стоп, хоп, раз». Соблюдение правил игры «Болото». Соблюдение правил игры «Рыбаки и рыбки»</w:t>
      </w:r>
      <w:r w:rsidRPr="001F35B3">
        <w:rPr>
          <w:rFonts w:ascii="Times New Roman" w:hAnsi="Times New Roman" w:cs="Times New Roman"/>
          <w:b/>
          <w:sz w:val="24"/>
          <w:szCs w:val="24"/>
        </w:rPr>
        <w:t xml:space="preserve">. </w:t>
      </w:r>
      <w:r w:rsidRPr="001F35B3">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1F35B3">
        <w:rPr>
          <w:rFonts w:ascii="Times New Roman" w:hAnsi="Times New Roman" w:cs="Times New Roman"/>
          <w:b/>
          <w:sz w:val="24"/>
          <w:szCs w:val="24"/>
        </w:rPr>
        <w:t xml:space="preserve">, </w:t>
      </w:r>
      <w:r w:rsidRPr="001F35B3">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1F35B3">
        <w:rPr>
          <w:rFonts w:ascii="Times New Roman" w:hAnsi="Times New Roman" w:cs="Times New Roman"/>
          <w:b/>
          <w:sz w:val="24"/>
          <w:szCs w:val="24"/>
        </w:rPr>
        <w:t xml:space="preserve">. </w:t>
      </w:r>
      <w:r w:rsidRPr="001F35B3">
        <w:rPr>
          <w:rFonts w:ascii="Times New Roman" w:hAnsi="Times New Roman" w:cs="Times New Roman"/>
          <w:sz w:val="24"/>
          <w:szCs w:val="24"/>
        </w:rPr>
        <w:t>Соблюдение последовательности действий в игре-эстафете «Строим дом».</w:t>
      </w:r>
    </w:p>
    <w:p w:rsidR="00007692" w:rsidRPr="001F35B3" w:rsidRDefault="00007692" w:rsidP="001F35B3">
      <w:pPr>
        <w:pStyle w:val="afe"/>
        <w:ind w:right="-143"/>
        <w:rPr>
          <w:rFonts w:ascii="Times New Roman" w:hAnsi="Times New Roman"/>
          <w:b/>
          <w:i/>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Велосипедная подготовка.</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Лыжная подготовка.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007692" w:rsidRPr="001F35B3" w:rsidRDefault="00007692" w:rsidP="001F35B3">
      <w:pPr>
        <w:spacing w:after="0" w:line="240" w:lineRule="auto"/>
        <w:ind w:right="-143" w:firstLine="708"/>
        <w:jc w:val="both"/>
        <w:rPr>
          <w:rFonts w:ascii="Times New Roman" w:hAnsi="Times New Roman"/>
          <w:b/>
          <w:sz w:val="24"/>
          <w:szCs w:val="24"/>
        </w:rPr>
      </w:pPr>
      <w:r w:rsidRPr="001F35B3">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w:t>
      </w:r>
    </w:p>
    <w:p w:rsidR="00007692" w:rsidRPr="001F35B3" w:rsidRDefault="00007692" w:rsidP="001F35B3">
      <w:pPr>
        <w:spacing w:after="0" w:line="240" w:lineRule="auto"/>
        <w:ind w:right="-143" w:firstLine="708"/>
        <w:jc w:val="both"/>
        <w:rPr>
          <w:rFonts w:ascii="Times New Roman" w:hAnsi="Times New Roman" w:cs="Times New Roman"/>
          <w:b/>
          <w:sz w:val="24"/>
          <w:szCs w:val="24"/>
        </w:rPr>
      </w:pPr>
      <w:r w:rsidRPr="001F35B3">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w:t>
      </w:r>
      <w:r w:rsidRPr="001F35B3">
        <w:rPr>
          <w:rFonts w:ascii="Times New Roman" w:hAnsi="Times New Roman" w:cs="Times New Roman"/>
          <w:sz w:val="24"/>
          <w:szCs w:val="24"/>
        </w:rPr>
        <w:lastRenderedPageBreak/>
        <w:t xml:space="preserve">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007692" w:rsidRPr="001F35B3" w:rsidRDefault="00007692" w:rsidP="001F35B3">
      <w:pPr>
        <w:pStyle w:val="afe"/>
        <w:ind w:right="-143" w:firstLine="708"/>
        <w:jc w:val="center"/>
        <w:rPr>
          <w:rFonts w:ascii="Times New Roman" w:hAnsi="Times New Roman"/>
          <w:b/>
          <w:i/>
          <w:sz w:val="24"/>
          <w:szCs w:val="24"/>
        </w:rPr>
      </w:pPr>
      <w:r w:rsidRPr="001F35B3">
        <w:rPr>
          <w:rFonts w:ascii="Times New Roman" w:hAnsi="Times New Roman"/>
          <w:b/>
          <w:i/>
          <w:sz w:val="24"/>
          <w:szCs w:val="24"/>
        </w:rPr>
        <w:t>Физическая подготовка.</w:t>
      </w:r>
    </w:p>
    <w:p w:rsidR="00007692" w:rsidRPr="001F35B3" w:rsidRDefault="00007692" w:rsidP="001F35B3">
      <w:pPr>
        <w:pStyle w:val="aff4"/>
        <w:spacing w:after="0" w:line="240" w:lineRule="auto"/>
        <w:ind w:left="0" w:right="-143" w:firstLine="708"/>
        <w:jc w:val="both"/>
        <w:rPr>
          <w:rFonts w:ascii="Times New Roman" w:hAnsi="Times New Roman"/>
          <w:spacing w:val="-2"/>
          <w:sz w:val="24"/>
          <w:szCs w:val="24"/>
        </w:rPr>
      </w:pPr>
      <w:r w:rsidRPr="001F35B3">
        <w:rPr>
          <w:rFonts w:ascii="Times New Roman" w:hAnsi="Times New Roman"/>
          <w:i/>
          <w:iCs/>
          <w:sz w:val="24"/>
          <w:szCs w:val="24"/>
        </w:rPr>
        <w:t xml:space="preserve">Построения и перестроения. </w:t>
      </w:r>
      <w:r w:rsidRPr="001F35B3">
        <w:rPr>
          <w:rFonts w:ascii="Times New Roman" w:hAnsi="Times New Roman"/>
          <w:iCs/>
          <w:sz w:val="24"/>
          <w:szCs w:val="24"/>
        </w:rPr>
        <w:t>П</w:t>
      </w:r>
      <w:r w:rsidRPr="001F35B3">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1F35B3">
        <w:rPr>
          <w:rFonts w:ascii="Times New Roman" w:hAnsi="Times New Roman"/>
          <w:spacing w:val="-2"/>
          <w:sz w:val="24"/>
          <w:szCs w:val="24"/>
        </w:rPr>
        <w:t xml:space="preserve">в колонне. </w:t>
      </w:r>
    </w:p>
    <w:p w:rsidR="00007692" w:rsidRPr="001F35B3" w:rsidRDefault="00007692" w:rsidP="001F35B3">
      <w:pPr>
        <w:pStyle w:val="aff4"/>
        <w:spacing w:after="0" w:line="240" w:lineRule="auto"/>
        <w:ind w:left="0" w:right="-143" w:firstLine="708"/>
        <w:jc w:val="both"/>
        <w:rPr>
          <w:rFonts w:ascii="Times New Roman" w:hAnsi="Times New Roman"/>
          <w:sz w:val="24"/>
          <w:szCs w:val="24"/>
        </w:rPr>
      </w:pPr>
      <w:r w:rsidRPr="001F35B3">
        <w:rPr>
          <w:rFonts w:ascii="Times New Roman" w:hAnsi="Times New Roman"/>
          <w:i/>
          <w:iCs/>
          <w:sz w:val="24"/>
          <w:szCs w:val="24"/>
        </w:rPr>
        <w:t>Общеразвивающие и корригирующие упражнения.</w:t>
      </w:r>
      <w:r w:rsidRPr="001F35B3">
        <w:rPr>
          <w:rFonts w:ascii="Times New Roman" w:hAnsi="Times New Roman"/>
          <w:iCs/>
          <w:sz w:val="24"/>
          <w:szCs w:val="24"/>
        </w:rPr>
        <w:t xml:space="preserve"> Дыхательные упражнения: </w:t>
      </w:r>
      <w:r w:rsidRPr="001F35B3">
        <w:rPr>
          <w:rFonts w:ascii="Times New Roman" w:hAnsi="Times New Roman"/>
          <w:spacing w:val="-2"/>
          <w:sz w:val="24"/>
          <w:szCs w:val="24"/>
        </w:rPr>
        <w:t>произвольный вдох (выдох) через рот (нос), произвольный вдох через нос (рот), выдох через рот</w:t>
      </w:r>
      <w:r w:rsidR="007A4B6C" w:rsidRPr="001F35B3">
        <w:rPr>
          <w:rFonts w:ascii="Times New Roman" w:hAnsi="Times New Roman"/>
          <w:spacing w:val="-2"/>
          <w:sz w:val="24"/>
          <w:szCs w:val="24"/>
        </w:rPr>
        <w:t xml:space="preserve"> </w:t>
      </w:r>
      <w:r w:rsidRPr="001F35B3">
        <w:rPr>
          <w:rFonts w:ascii="Times New Roman" w:hAnsi="Times New Roman"/>
          <w:spacing w:val="-10"/>
          <w:sz w:val="24"/>
          <w:szCs w:val="24"/>
        </w:rPr>
        <w:t xml:space="preserve">(нос). </w:t>
      </w:r>
      <w:r w:rsidRPr="001F35B3">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1F35B3">
        <w:rPr>
          <w:rFonts w:ascii="Times New Roman" w:hAnsi="Times New Roman"/>
          <w:spacing w:val="-10"/>
          <w:sz w:val="24"/>
          <w:szCs w:val="24"/>
        </w:rPr>
        <w:t>К</w:t>
      </w:r>
      <w:r w:rsidRPr="001F35B3">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1F35B3">
        <w:rPr>
          <w:rFonts w:ascii="Times New Roman" w:hAnsi="Times New Roman"/>
          <w:spacing w:val="-3"/>
          <w:sz w:val="24"/>
          <w:szCs w:val="24"/>
        </w:rPr>
        <w:t>в исхо</w:t>
      </w:r>
      <w:r w:rsidRPr="001F35B3">
        <w:rPr>
          <w:rFonts w:ascii="Times New Roman" w:hAnsi="Times New Roman"/>
          <w:spacing w:val="-1"/>
          <w:sz w:val="24"/>
          <w:szCs w:val="24"/>
        </w:rPr>
        <w:t xml:space="preserve">дных положениях «стоя», «сидя», «лежа» (на боку, на </w:t>
      </w:r>
      <w:r w:rsidRPr="001F35B3">
        <w:rPr>
          <w:rFonts w:ascii="Times New Roman" w:hAnsi="Times New Roman"/>
          <w:spacing w:val="-3"/>
          <w:sz w:val="24"/>
          <w:szCs w:val="24"/>
        </w:rPr>
        <w:t xml:space="preserve">спине, на животе): вперед, назад, в стороны, вверх, вниз, круговые движения. </w:t>
      </w:r>
      <w:r w:rsidRPr="001F35B3">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007692" w:rsidRPr="001F35B3" w:rsidRDefault="00007692" w:rsidP="001F35B3">
      <w:pPr>
        <w:pStyle w:val="aff4"/>
        <w:spacing w:after="0" w:line="240" w:lineRule="auto"/>
        <w:ind w:left="0" w:right="-143" w:firstLine="708"/>
        <w:jc w:val="both"/>
        <w:rPr>
          <w:rFonts w:ascii="Times New Roman" w:hAnsi="Times New Roman"/>
          <w:sz w:val="24"/>
          <w:szCs w:val="24"/>
        </w:rPr>
      </w:pPr>
      <w:r w:rsidRPr="001F35B3">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1F35B3">
        <w:rPr>
          <w:rFonts w:ascii="Times New Roman" w:hAnsi="Times New Roman"/>
          <w:spacing w:val="-10"/>
          <w:sz w:val="24"/>
          <w:szCs w:val="24"/>
        </w:rPr>
        <w:t>П</w:t>
      </w:r>
      <w:r w:rsidRPr="001F35B3">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007692" w:rsidRPr="001F35B3" w:rsidRDefault="00007692" w:rsidP="001F35B3">
      <w:pPr>
        <w:pStyle w:val="aff4"/>
        <w:spacing w:after="0" w:line="240" w:lineRule="auto"/>
        <w:ind w:left="0" w:right="-143" w:firstLine="708"/>
        <w:jc w:val="both"/>
        <w:rPr>
          <w:rFonts w:ascii="Times New Roman" w:hAnsi="Times New Roman"/>
          <w:sz w:val="24"/>
          <w:szCs w:val="24"/>
        </w:rPr>
      </w:pPr>
      <w:r w:rsidRPr="001F35B3">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007A4B6C" w:rsidRPr="001F35B3">
        <w:rPr>
          <w:rFonts w:ascii="Times New Roman" w:hAnsi="Times New Roman"/>
          <w:sz w:val="24"/>
          <w:szCs w:val="24"/>
        </w:rPr>
        <w:t xml:space="preserve"> </w:t>
      </w:r>
      <w:r w:rsidRPr="001F35B3">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007692" w:rsidRPr="001F35B3" w:rsidRDefault="00007692" w:rsidP="001F35B3">
      <w:pPr>
        <w:pStyle w:val="aff4"/>
        <w:spacing w:after="0" w:line="240" w:lineRule="auto"/>
        <w:ind w:left="0" w:right="-143" w:firstLine="708"/>
        <w:jc w:val="both"/>
        <w:rPr>
          <w:rFonts w:ascii="Times New Roman" w:hAnsi="Times New Roman"/>
          <w:sz w:val="24"/>
          <w:szCs w:val="24"/>
        </w:rPr>
      </w:pPr>
      <w:r w:rsidRPr="001F35B3">
        <w:rPr>
          <w:rFonts w:ascii="Times New Roman" w:hAnsi="Times New Roman"/>
          <w:i/>
          <w:sz w:val="24"/>
          <w:szCs w:val="24"/>
        </w:rPr>
        <w:t>Ходьба и бег</w:t>
      </w:r>
      <w:r w:rsidRPr="001F35B3">
        <w:rPr>
          <w:rFonts w:ascii="Times New Roman" w:hAnsi="Times New Roman"/>
          <w:sz w:val="24"/>
          <w:szCs w:val="24"/>
        </w:rPr>
        <w:t>. Ходьба с удержанием рук за спиной (на поясе, на голове, в стороны). Движения руками при ходьбе</w:t>
      </w:r>
      <w:r w:rsidRPr="001F35B3">
        <w:rPr>
          <w:rFonts w:ascii="Times New Roman" w:hAnsi="Times New Roman"/>
          <w:spacing w:val="-6"/>
          <w:sz w:val="24"/>
          <w:szCs w:val="24"/>
        </w:rPr>
        <w:t xml:space="preserve">: взмахи, вращения, отведение рук назад, в стороны, подъем вверх. Ходьба </w:t>
      </w:r>
      <w:r w:rsidRPr="001F35B3">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1F35B3">
        <w:rPr>
          <w:rFonts w:ascii="Times New Roman" w:hAnsi="Times New Roman"/>
          <w:spacing w:val="-10"/>
          <w:sz w:val="24"/>
          <w:szCs w:val="24"/>
        </w:rPr>
        <w:t>Х</w:t>
      </w:r>
      <w:r w:rsidRPr="001F35B3">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1F35B3">
        <w:rPr>
          <w:rFonts w:ascii="Times New Roman" w:hAnsi="Times New Roman"/>
          <w:spacing w:val="-10"/>
          <w:sz w:val="24"/>
          <w:szCs w:val="24"/>
        </w:rPr>
        <w:t>Бег</w:t>
      </w:r>
      <w:r w:rsidRPr="001F35B3">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007692" w:rsidRPr="001F35B3" w:rsidRDefault="00007692" w:rsidP="001F35B3">
      <w:pPr>
        <w:pStyle w:val="aff4"/>
        <w:spacing w:after="0" w:line="240" w:lineRule="auto"/>
        <w:ind w:left="0" w:right="-143" w:firstLine="708"/>
        <w:jc w:val="both"/>
        <w:rPr>
          <w:rFonts w:ascii="Times New Roman" w:hAnsi="Times New Roman"/>
          <w:sz w:val="24"/>
          <w:szCs w:val="24"/>
        </w:rPr>
      </w:pPr>
      <w:r w:rsidRPr="001F35B3">
        <w:rPr>
          <w:rFonts w:ascii="Times New Roman" w:hAnsi="Times New Roman"/>
          <w:i/>
          <w:sz w:val="24"/>
          <w:szCs w:val="24"/>
        </w:rPr>
        <w:t>Прыжки.</w:t>
      </w:r>
      <w:r w:rsidRPr="001F35B3">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007692" w:rsidRPr="001F35B3" w:rsidRDefault="00007692" w:rsidP="001F35B3">
      <w:pPr>
        <w:pStyle w:val="aff4"/>
        <w:spacing w:after="0" w:line="240" w:lineRule="auto"/>
        <w:ind w:left="0" w:right="-143" w:firstLine="708"/>
        <w:jc w:val="both"/>
        <w:rPr>
          <w:rFonts w:ascii="Times New Roman" w:hAnsi="Times New Roman"/>
          <w:spacing w:val="-10"/>
          <w:sz w:val="24"/>
          <w:szCs w:val="24"/>
        </w:rPr>
      </w:pPr>
      <w:r w:rsidRPr="001F35B3">
        <w:rPr>
          <w:rFonts w:ascii="Times New Roman" w:hAnsi="Times New Roman"/>
          <w:i/>
          <w:sz w:val="24"/>
          <w:szCs w:val="24"/>
        </w:rPr>
        <w:lastRenderedPageBreak/>
        <w:t xml:space="preserve">Ползание, подлезание, лазание, перелезание. </w:t>
      </w:r>
      <w:r w:rsidRPr="001F35B3">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1F35B3">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1F35B3">
        <w:rPr>
          <w:rFonts w:ascii="Times New Roman" w:hAnsi="Times New Roman"/>
          <w:spacing w:val="-10"/>
          <w:sz w:val="24"/>
          <w:szCs w:val="24"/>
        </w:rPr>
        <w:t xml:space="preserve">ис на канате, рейке. Перелезание через препятствия. </w:t>
      </w:r>
    </w:p>
    <w:p w:rsidR="00007692" w:rsidRPr="001F35B3" w:rsidRDefault="00007692" w:rsidP="001F35B3">
      <w:pPr>
        <w:pStyle w:val="aff4"/>
        <w:spacing w:after="0" w:line="240" w:lineRule="auto"/>
        <w:ind w:left="0" w:right="-143" w:firstLine="708"/>
        <w:jc w:val="both"/>
        <w:rPr>
          <w:rFonts w:ascii="Times New Roman" w:hAnsi="Times New Roman"/>
          <w:sz w:val="24"/>
          <w:szCs w:val="24"/>
        </w:rPr>
      </w:pPr>
      <w:r w:rsidRPr="001F35B3">
        <w:rPr>
          <w:rFonts w:ascii="Times New Roman" w:hAnsi="Times New Roman"/>
          <w:i/>
          <w:sz w:val="24"/>
          <w:szCs w:val="24"/>
        </w:rPr>
        <w:t>Броски, ловля, метание, передача предметов и перенос груза.</w:t>
      </w:r>
      <w:r w:rsidRPr="001F35B3">
        <w:rPr>
          <w:rFonts w:ascii="Times New Roman" w:hAnsi="Times New Roman"/>
          <w:sz w:val="24"/>
          <w:szCs w:val="24"/>
        </w:rPr>
        <w:t xml:space="preserve"> П</w:t>
      </w:r>
      <w:r w:rsidRPr="001F35B3">
        <w:rPr>
          <w:rFonts w:ascii="Times New Roman" w:hAnsi="Times New Roman"/>
          <w:spacing w:val="-10"/>
          <w:sz w:val="24"/>
          <w:szCs w:val="24"/>
        </w:rPr>
        <w:t>ередача предметов</w:t>
      </w:r>
      <w:r w:rsidRPr="001F35B3">
        <w:rPr>
          <w:rFonts w:ascii="Times New Roman" w:hAnsi="Times New Roman"/>
          <w:sz w:val="24"/>
          <w:szCs w:val="24"/>
        </w:rPr>
        <w:t xml:space="preserve"> в шеренге (по кругу, в колонне).</w:t>
      </w:r>
      <w:r w:rsidRPr="001F35B3">
        <w:rPr>
          <w:rFonts w:ascii="Times New Roman" w:hAnsi="Times New Roman"/>
          <w:spacing w:val="-10"/>
          <w:sz w:val="24"/>
          <w:szCs w:val="24"/>
        </w:rPr>
        <w:t xml:space="preserve"> Броски среднего (маленького) мяча двумя руками </w:t>
      </w:r>
      <w:r w:rsidRPr="001F35B3">
        <w:rPr>
          <w:rFonts w:ascii="Times New Roman" w:hAnsi="Times New Roman"/>
          <w:sz w:val="24"/>
          <w:szCs w:val="24"/>
        </w:rPr>
        <w:t xml:space="preserve">вверх (о пол, о стенку). </w:t>
      </w:r>
      <w:r w:rsidRPr="001F35B3">
        <w:rPr>
          <w:rFonts w:ascii="Times New Roman" w:hAnsi="Times New Roman"/>
          <w:spacing w:val="-10"/>
          <w:sz w:val="24"/>
          <w:szCs w:val="24"/>
        </w:rPr>
        <w:t xml:space="preserve">Ловля среднего (маленького) мяча </w:t>
      </w:r>
      <w:r w:rsidRPr="001F35B3">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1F35B3">
        <w:rPr>
          <w:rFonts w:ascii="Times New Roman" w:hAnsi="Times New Roman"/>
          <w:spacing w:val="-10"/>
          <w:sz w:val="24"/>
          <w:szCs w:val="24"/>
        </w:rPr>
        <w:t xml:space="preserve">Метание в цель (на дальность). Перенос груза.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X</w:t>
      </w:r>
      <w:r w:rsidRPr="001F35B3">
        <w:rPr>
          <w:rFonts w:ascii="Times New Roman" w:hAnsi="Times New Roman"/>
          <w:b/>
          <w:sz w:val="24"/>
          <w:szCs w:val="24"/>
        </w:rPr>
        <w:t>. ПРОФИЛЬНЫЙ ТРУД</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Целью</w:t>
      </w:r>
      <w:r w:rsidR="007A4B6C" w:rsidRPr="001F35B3">
        <w:rPr>
          <w:rFonts w:ascii="Times New Roman" w:hAnsi="Times New Roman"/>
          <w:sz w:val="24"/>
          <w:szCs w:val="24"/>
        </w:rPr>
        <w:t xml:space="preserve"> </w:t>
      </w:r>
      <w:r w:rsidRPr="001F35B3">
        <w:rPr>
          <w:rFonts w:ascii="Times New Roman" w:hAnsi="Times New Roman"/>
          <w:sz w:val="24"/>
          <w:szCs w:val="24"/>
        </w:rPr>
        <w:t>трудового обучения</w:t>
      </w:r>
      <w:r w:rsidR="007A4B6C" w:rsidRPr="001F35B3">
        <w:rPr>
          <w:rFonts w:ascii="Times New Roman" w:hAnsi="Times New Roman"/>
          <w:sz w:val="24"/>
          <w:szCs w:val="24"/>
        </w:rPr>
        <w:t xml:space="preserve"> </w:t>
      </w:r>
      <w:r w:rsidRPr="001F35B3">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1F35B3">
        <w:rPr>
          <w:rFonts w:ascii="Times New Roman" w:hAnsi="Times New Roman"/>
          <w:bCs/>
          <w:sz w:val="24"/>
          <w:szCs w:val="24"/>
        </w:rPr>
        <w:t>Основные задачи:</w:t>
      </w:r>
      <w:r w:rsidRPr="001F35B3">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w:t>
      </w:r>
      <w:r w:rsidR="007A4B6C" w:rsidRPr="001F35B3">
        <w:rPr>
          <w:rFonts w:ascii="Times New Roman" w:hAnsi="Times New Roman"/>
          <w:sz w:val="24"/>
          <w:szCs w:val="24"/>
        </w:rPr>
        <w:t xml:space="preserve"> </w:t>
      </w:r>
      <w:r w:rsidRPr="001F35B3">
        <w:rPr>
          <w:rFonts w:ascii="Times New Roman" w:hAnsi="Times New Roman"/>
          <w:sz w:val="24"/>
          <w:szCs w:val="24"/>
        </w:rPr>
        <w:t xml:space="preserve">изготовления продукции. Важно </w:t>
      </w:r>
      <w:r w:rsidRPr="001F35B3">
        <w:rPr>
          <w:rFonts w:ascii="Times New Roman" w:hAnsi="Times New Roman"/>
          <w:bCs/>
          <w:sz w:val="24"/>
          <w:szCs w:val="24"/>
        </w:rPr>
        <w:t xml:space="preserve">формирование </w:t>
      </w:r>
      <w:r w:rsidRPr="001F35B3">
        <w:rPr>
          <w:rFonts w:ascii="Times New Roman" w:hAnsi="Times New Roman"/>
          <w:sz w:val="24"/>
          <w:szCs w:val="24"/>
        </w:rPr>
        <w:t xml:space="preserve">мотивации </w:t>
      </w:r>
      <w:r w:rsidRPr="001F35B3">
        <w:rPr>
          <w:rFonts w:ascii="Times New Roman" w:hAnsi="Times New Roman"/>
          <w:bCs/>
          <w:sz w:val="24"/>
          <w:szCs w:val="24"/>
        </w:rPr>
        <w:t>трудовой</w:t>
      </w:r>
      <w:r w:rsidR="007A4B6C" w:rsidRPr="001F35B3">
        <w:rPr>
          <w:rFonts w:ascii="Times New Roman" w:hAnsi="Times New Roman"/>
          <w:bCs/>
          <w:sz w:val="24"/>
          <w:szCs w:val="24"/>
        </w:rPr>
        <w:t xml:space="preserve"> </w:t>
      </w:r>
      <w:r w:rsidRPr="001F35B3">
        <w:rPr>
          <w:rFonts w:ascii="Times New Roman" w:hAnsi="Times New Roman"/>
          <w:bCs/>
          <w:sz w:val="24"/>
          <w:szCs w:val="24"/>
        </w:rPr>
        <w:t>деятельности</w:t>
      </w:r>
      <w:r w:rsidRPr="001F35B3">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1F35B3">
        <w:rPr>
          <w:rFonts w:ascii="Times New Roman" w:eastAsia="MS Gothic" w:hAnsi="Times New Roman"/>
          <w:sz w:val="24"/>
          <w:szCs w:val="24"/>
        </w:rPr>
        <w:t xml:space="preserve">создает эскиз изделия, </w:t>
      </w:r>
      <w:r w:rsidRPr="001F35B3">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1F35B3">
        <w:rPr>
          <w:rFonts w:ascii="Times New Roman" w:eastAsia="MS Gothic" w:hAnsi="Times New Roman"/>
          <w:sz w:val="24"/>
          <w:szCs w:val="24"/>
        </w:rPr>
        <w:t>соответствии с своими представлениями.</w:t>
      </w:r>
      <w:r w:rsidRPr="001F35B3">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учебном плане предмет представлен с 7 по 13 год обучения.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1F35B3">
        <w:rPr>
          <w:rFonts w:ascii="Times New Roman" w:hAnsi="Times New Roman"/>
          <w:sz w:val="24"/>
          <w:szCs w:val="24"/>
          <w:lang w:eastAsia="ru-RU"/>
        </w:rPr>
        <w:t xml:space="preserve">дидактический материал: </w:t>
      </w:r>
      <w:r w:rsidRPr="001F35B3">
        <w:rPr>
          <w:rFonts w:ascii="Times New Roman" w:hAnsi="Times New Roman"/>
          <w:sz w:val="24"/>
          <w:szCs w:val="24"/>
        </w:rPr>
        <w:t>комплекты демонстрационных и раздаточного материалов, таблицы по разд</w:t>
      </w:r>
      <w:r w:rsidR="00553723" w:rsidRPr="001F35B3">
        <w:rPr>
          <w:rFonts w:ascii="Times New Roman" w:hAnsi="Times New Roman"/>
          <w:sz w:val="24"/>
          <w:szCs w:val="24"/>
        </w:rPr>
        <w:t xml:space="preserve">елам и темам профильного труда, </w:t>
      </w:r>
      <w:r w:rsidRPr="001F35B3">
        <w:rPr>
          <w:rFonts w:ascii="Times New Roman" w:hAnsi="Times New Roman"/>
          <w:sz w:val="24"/>
          <w:szCs w:val="24"/>
        </w:rPr>
        <w:t>фото, картинки, пиктограммы с изображениями действий, операций, наборы инструментов для садоводства (грабл</w:t>
      </w:r>
      <w:r w:rsidR="00553723" w:rsidRPr="001F35B3">
        <w:rPr>
          <w:rFonts w:ascii="Times New Roman" w:hAnsi="Times New Roman"/>
          <w:sz w:val="24"/>
          <w:szCs w:val="24"/>
        </w:rPr>
        <w:t>и, ведра, лейки, лопаты и др.).</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i/>
          <w:sz w:val="24"/>
          <w:szCs w:val="24"/>
        </w:rPr>
        <w:t>Растениеводство.</w:t>
      </w:r>
    </w:p>
    <w:p w:rsidR="00007692" w:rsidRPr="001F35B3" w:rsidRDefault="00007692" w:rsidP="001F35B3">
      <w:pPr>
        <w:pStyle w:val="Standard"/>
        <w:ind w:right="-143" w:firstLine="708"/>
        <w:jc w:val="both"/>
        <w:rPr>
          <w:rFonts w:ascii="Times New Roman" w:hAnsi="Times New Roman"/>
          <w:bCs/>
          <w:i/>
        </w:rPr>
      </w:pPr>
      <w:r w:rsidRPr="001F35B3">
        <w:rPr>
          <w:rFonts w:ascii="Times New Roman" w:hAnsi="Times New Roman"/>
          <w:bCs/>
          <w:i/>
        </w:rPr>
        <w:t>Выращивание комнатных растений</w:t>
      </w:r>
      <w:r w:rsidRPr="001F35B3">
        <w:rPr>
          <w:rFonts w:ascii="Times New Roman" w:hAnsi="Times New Roman"/>
          <w:bCs/>
        </w:rPr>
        <w:t>.</w:t>
      </w:r>
      <w:r w:rsidR="00553723" w:rsidRPr="001F35B3">
        <w:rPr>
          <w:rFonts w:ascii="Times New Roman" w:hAnsi="Times New Roman"/>
          <w:bCs/>
        </w:rPr>
        <w:t xml:space="preserve"> </w:t>
      </w:r>
      <w:r w:rsidRPr="001F35B3">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1F35B3">
        <w:rPr>
          <w:rFonts w:ascii="Times New Roman" w:hAnsi="Times New Roman"/>
        </w:rPr>
        <w:t>.</w:t>
      </w:r>
    </w:p>
    <w:p w:rsidR="00007692" w:rsidRPr="001F35B3" w:rsidRDefault="00007692" w:rsidP="001F35B3">
      <w:pPr>
        <w:pStyle w:val="Standard"/>
        <w:ind w:right="-143" w:firstLine="708"/>
        <w:jc w:val="both"/>
      </w:pPr>
      <w:r w:rsidRPr="001F35B3">
        <w:rPr>
          <w:rFonts w:ascii="Times New Roman" w:hAnsi="Times New Roman"/>
          <w:bCs/>
          <w:i/>
        </w:rPr>
        <w:t>Выращивание растений в открытом грунте</w:t>
      </w:r>
      <w:r w:rsidRPr="001F35B3">
        <w:rPr>
          <w:rFonts w:ascii="Times New Roman" w:hAnsi="Times New Roman"/>
          <w:bCs/>
        </w:rPr>
        <w:t>. П</w:t>
      </w:r>
      <w:r w:rsidRPr="001F35B3">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1F35B3">
        <w:rPr>
          <w:rFonts w:ascii="Times New Roman" w:hAnsi="Times New Roman"/>
          <w:bCs/>
        </w:rPr>
        <w:t>П</w:t>
      </w:r>
      <w:r w:rsidRPr="001F35B3">
        <w:rPr>
          <w:rFonts w:ascii="Times New Roman" w:hAnsi="Times New Roman"/>
        </w:rPr>
        <w:t>одготовка семян к посадке.</w:t>
      </w:r>
      <w:r w:rsidR="00553723" w:rsidRPr="001F35B3">
        <w:rPr>
          <w:rFonts w:ascii="Times New Roman" w:hAnsi="Times New Roman"/>
        </w:rPr>
        <w:t xml:space="preserve"> </w:t>
      </w:r>
      <w:r w:rsidRPr="001F35B3">
        <w:rPr>
          <w:rFonts w:ascii="Times New Roman" w:hAnsi="Times New Roman"/>
        </w:rPr>
        <w:t xml:space="preserve">Посев семян. Высаживание рассады в открытый грунт. </w:t>
      </w:r>
      <w:r w:rsidRPr="001F35B3">
        <w:rPr>
          <w:rFonts w:ascii="Times New Roman" w:hAnsi="Times New Roman"/>
          <w:bCs/>
        </w:rPr>
        <w:t>П</w:t>
      </w:r>
      <w:r w:rsidRPr="001F35B3">
        <w:rPr>
          <w:rFonts w:ascii="Times New Roman" w:hAnsi="Times New Roman"/>
        </w:rPr>
        <w:t xml:space="preserve">олив растений. Удаление сорняков. Обрезка веток. </w:t>
      </w:r>
      <w:r w:rsidRPr="001F35B3">
        <w:rPr>
          <w:rFonts w:ascii="Times New Roman" w:hAnsi="Times New Roman"/>
          <w:bCs/>
        </w:rPr>
        <w:t>В</w:t>
      </w:r>
      <w:r w:rsidRPr="001F35B3">
        <w:rPr>
          <w:rFonts w:ascii="Times New Roman" w:hAnsi="Times New Roman"/>
        </w:rPr>
        <w:t xml:space="preserve">ыкапывание овощей. Срезание овощей. Подготовка овощей к хранению </w:t>
      </w:r>
      <w:r w:rsidRPr="001F35B3">
        <w:rPr>
          <w:rFonts w:ascii="Times New Roman" w:hAnsi="Times New Roman"/>
        </w:rPr>
        <w:lastRenderedPageBreak/>
        <w:t>(очищение от земли, обрезка ботвы, просушивание).</w:t>
      </w:r>
      <w:r w:rsidR="00553723" w:rsidRPr="001F35B3">
        <w:rPr>
          <w:rFonts w:ascii="Times New Roman" w:hAnsi="Times New Roman"/>
        </w:rPr>
        <w:t xml:space="preserve"> </w:t>
      </w:r>
      <w:r w:rsidRPr="001F35B3">
        <w:rPr>
          <w:rFonts w:ascii="Times New Roman" w:hAnsi="Times New Roman"/>
          <w:bCs/>
        </w:rPr>
        <w:t>Чистка и мытье</w:t>
      </w:r>
      <w:r w:rsidRPr="001F35B3">
        <w:rPr>
          <w:rFonts w:ascii="Times New Roman" w:hAnsi="Times New Roman"/>
        </w:rPr>
        <w:t xml:space="preserve"> садового инвентаря.</w:t>
      </w:r>
    </w:p>
    <w:p w:rsidR="00007692" w:rsidRPr="001F35B3" w:rsidRDefault="00007692" w:rsidP="001F35B3">
      <w:pPr>
        <w:pStyle w:val="afe"/>
        <w:ind w:right="-143"/>
        <w:rPr>
          <w:sz w:val="24"/>
          <w:szCs w:val="24"/>
        </w:rPr>
      </w:pPr>
    </w:p>
    <w:p w:rsidR="00007692" w:rsidRPr="001F35B3" w:rsidRDefault="00007692" w:rsidP="001F35B3">
      <w:pPr>
        <w:pStyle w:val="afe"/>
        <w:ind w:right="-143"/>
        <w:jc w:val="center"/>
        <w:rPr>
          <w:rFonts w:ascii="Times New Roman" w:hAnsi="Times New Roman"/>
          <w:b/>
          <w:bCs/>
          <w:i/>
          <w:sz w:val="24"/>
          <w:szCs w:val="24"/>
        </w:rPr>
      </w:pPr>
      <w:r w:rsidRPr="001F35B3">
        <w:rPr>
          <w:rFonts w:ascii="Times New Roman" w:hAnsi="Times New Roman"/>
          <w:b/>
          <w:bCs/>
          <w:i/>
          <w:sz w:val="24"/>
          <w:szCs w:val="24"/>
        </w:rPr>
        <w:t>Швейное дело.</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i/>
          <w:sz w:val="24"/>
          <w:szCs w:val="24"/>
        </w:rPr>
        <w:t>Ручное шитье</w:t>
      </w:r>
      <w:r w:rsidRPr="001F35B3">
        <w:rPr>
          <w:rFonts w:ascii="Times New Roman" w:hAnsi="Times New Roman"/>
          <w:sz w:val="24"/>
          <w:szCs w:val="24"/>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Шитье на машинке.</w:t>
      </w:r>
      <w:r w:rsidR="00553723" w:rsidRPr="001F35B3">
        <w:rPr>
          <w:rFonts w:ascii="Times New Roman" w:hAnsi="Times New Roman"/>
          <w:bCs/>
          <w:i/>
          <w:sz w:val="24"/>
          <w:szCs w:val="24"/>
        </w:rPr>
        <w:t xml:space="preserve"> </w:t>
      </w:r>
      <w:r w:rsidRPr="001F35B3">
        <w:rPr>
          <w:rFonts w:ascii="Times New Roman" w:hAnsi="Times New Roman"/>
          <w:sz w:val="24"/>
          <w:szCs w:val="24"/>
        </w:rPr>
        <w:t xml:space="preserve">Различение основных частей швейной машинки. Подготовка рабочего места. </w:t>
      </w:r>
      <w:r w:rsidRPr="001F35B3">
        <w:rPr>
          <w:rFonts w:ascii="Times New Roman" w:hAnsi="Times New Roman"/>
          <w:bCs/>
          <w:sz w:val="24"/>
          <w:szCs w:val="24"/>
        </w:rPr>
        <w:t>Н</w:t>
      </w:r>
      <w:r w:rsidRPr="001F35B3">
        <w:rPr>
          <w:rFonts w:ascii="Times New Roman" w:hAnsi="Times New Roman"/>
          <w:sz w:val="24"/>
          <w:szCs w:val="24"/>
        </w:rPr>
        <w:t xml:space="preserve">аматывание нити на шпульку. Вставление шпульки с ниткой в шпульный колпачок. </w:t>
      </w:r>
      <w:r w:rsidRPr="001F35B3">
        <w:rPr>
          <w:rFonts w:ascii="Times New Roman" w:hAnsi="Times New Roman"/>
          <w:bCs/>
          <w:sz w:val="24"/>
          <w:szCs w:val="24"/>
        </w:rPr>
        <w:t xml:space="preserve"> В</w:t>
      </w:r>
      <w:r w:rsidRPr="001F35B3">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1F35B3">
        <w:rPr>
          <w:rFonts w:ascii="Times New Roman" w:hAnsi="Times New Roman"/>
          <w:bCs/>
          <w:sz w:val="24"/>
          <w:szCs w:val="24"/>
        </w:rPr>
        <w:t xml:space="preserve">, </w:t>
      </w:r>
      <w:r w:rsidRPr="001F35B3">
        <w:rPr>
          <w:rFonts w:ascii="Times New Roman" w:hAnsi="Times New Roman"/>
          <w:sz w:val="24"/>
          <w:szCs w:val="24"/>
        </w:rPr>
        <w:t>наматывание нити на шпульку</w:t>
      </w:r>
      <w:r w:rsidRPr="001F35B3">
        <w:rPr>
          <w:rFonts w:ascii="Times New Roman" w:hAnsi="Times New Roman"/>
          <w:bCs/>
          <w:sz w:val="24"/>
          <w:szCs w:val="24"/>
        </w:rPr>
        <w:t xml:space="preserve">, </w:t>
      </w:r>
      <w:r w:rsidRPr="001F35B3">
        <w:rPr>
          <w:rFonts w:ascii="Times New Roman" w:hAnsi="Times New Roman"/>
          <w:sz w:val="24"/>
          <w:szCs w:val="24"/>
        </w:rPr>
        <w:t>вставление шпульки с ниткой в шпульный колпачок</w:t>
      </w:r>
      <w:r w:rsidRPr="001F35B3">
        <w:rPr>
          <w:rFonts w:ascii="Times New Roman" w:hAnsi="Times New Roman"/>
          <w:bCs/>
          <w:sz w:val="24"/>
          <w:szCs w:val="24"/>
        </w:rPr>
        <w:t xml:space="preserve">, </w:t>
      </w:r>
      <w:r w:rsidRPr="001F35B3">
        <w:rPr>
          <w:rFonts w:ascii="Times New Roman" w:hAnsi="Times New Roman"/>
          <w:sz w:val="24"/>
          <w:szCs w:val="24"/>
        </w:rPr>
        <w:t>вставление шпульного колпачка в челнок</w:t>
      </w:r>
      <w:r w:rsidRPr="001F35B3">
        <w:rPr>
          <w:rFonts w:ascii="Times New Roman" w:hAnsi="Times New Roman"/>
          <w:bCs/>
          <w:sz w:val="24"/>
          <w:szCs w:val="24"/>
        </w:rPr>
        <w:t xml:space="preserve">, </w:t>
      </w:r>
      <w:r w:rsidRPr="001F35B3">
        <w:rPr>
          <w:rFonts w:ascii="Times New Roman" w:hAnsi="Times New Roman"/>
          <w:sz w:val="24"/>
          <w:szCs w:val="24"/>
        </w:rPr>
        <w:t>заправка верхней нити</w:t>
      </w:r>
      <w:r w:rsidRPr="001F35B3">
        <w:rPr>
          <w:rFonts w:ascii="Times New Roman" w:hAnsi="Times New Roman"/>
          <w:bCs/>
          <w:sz w:val="24"/>
          <w:szCs w:val="24"/>
        </w:rPr>
        <w:t xml:space="preserve">, </w:t>
      </w:r>
      <w:r w:rsidRPr="001F35B3">
        <w:rPr>
          <w:rFonts w:ascii="Times New Roman" w:hAnsi="Times New Roman"/>
          <w:sz w:val="24"/>
          <w:szCs w:val="24"/>
        </w:rPr>
        <w:t>вывод нижней нити наверх.</w:t>
      </w:r>
      <w:r w:rsidR="00553723" w:rsidRPr="001F35B3">
        <w:rPr>
          <w:rFonts w:ascii="Times New Roman" w:hAnsi="Times New Roman"/>
          <w:sz w:val="24"/>
          <w:szCs w:val="24"/>
        </w:rPr>
        <w:t xml:space="preserve"> </w:t>
      </w:r>
      <w:r w:rsidRPr="001F35B3">
        <w:rPr>
          <w:rFonts w:ascii="Times New Roman" w:hAnsi="Times New Roman"/>
          <w:bCs/>
          <w:sz w:val="24"/>
          <w:szCs w:val="24"/>
        </w:rPr>
        <w:t>П</w:t>
      </w:r>
      <w:r w:rsidRPr="001F35B3">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1F35B3">
        <w:rPr>
          <w:rFonts w:ascii="Times New Roman" w:hAnsi="Times New Roman"/>
          <w:bCs/>
          <w:sz w:val="24"/>
          <w:szCs w:val="24"/>
        </w:rPr>
        <w:t xml:space="preserve">, </w:t>
      </w:r>
      <w:r w:rsidRPr="001F35B3">
        <w:rPr>
          <w:rFonts w:ascii="Times New Roman" w:hAnsi="Times New Roman"/>
          <w:sz w:val="24"/>
          <w:szCs w:val="24"/>
        </w:rPr>
        <w:t>подведение ткани под лапку</w:t>
      </w:r>
      <w:r w:rsidRPr="001F35B3">
        <w:rPr>
          <w:rFonts w:ascii="Times New Roman" w:hAnsi="Times New Roman"/>
          <w:bCs/>
          <w:sz w:val="24"/>
          <w:szCs w:val="24"/>
        </w:rPr>
        <w:t xml:space="preserve">, </w:t>
      </w:r>
      <w:r w:rsidRPr="001F35B3">
        <w:rPr>
          <w:rFonts w:ascii="Times New Roman" w:hAnsi="Times New Roman"/>
          <w:sz w:val="24"/>
          <w:szCs w:val="24"/>
        </w:rPr>
        <w:t>опускание иголки</w:t>
      </w:r>
      <w:r w:rsidRPr="001F35B3">
        <w:rPr>
          <w:rFonts w:ascii="Times New Roman" w:hAnsi="Times New Roman"/>
          <w:bCs/>
          <w:sz w:val="24"/>
          <w:szCs w:val="24"/>
        </w:rPr>
        <w:t xml:space="preserve">, </w:t>
      </w:r>
      <w:r w:rsidRPr="001F35B3">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1F35B3">
        <w:rPr>
          <w:rFonts w:ascii="Times New Roman" w:hAnsi="Times New Roman"/>
          <w:bCs/>
          <w:sz w:val="24"/>
          <w:szCs w:val="24"/>
        </w:rPr>
        <w:t xml:space="preserve">, </w:t>
      </w:r>
      <w:r w:rsidRPr="001F35B3">
        <w:rPr>
          <w:rFonts w:ascii="Times New Roman" w:hAnsi="Times New Roman"/>
          <w:sz w:val="24"/>
          <w:szCs w:val="24"/>
        </w:rPr>
        <w:t>регулировка ткани во время строчки</w:t>
      </w:r>
      <w:r w:rsidRPr="001F35B3">
        <w:rPr>
          <w:rFonts w:ascii="Times New Roman" w:hAnsi="Times New Roman"/>
          <w:bCs/>
          <w:sz w:val="24"/>
          <w:szCs w:val="24"/>
        </w:rPr>
        <w:t xml:space="preserve">, </w:t>
      </w:r>
      <w:r w:rsidRPr="001F35B3">
        <w:rPr>
          <w:rFonts w:ascii="Times New Roman" w:hAnsi="Times New Roman"/>
          <w:sz w:val="24"/>
          <w:szCs w:val="24"/>
        </w:rPr>
        <w:t>отпускание педали. Соблюдение последовательности действий по окончании шитья: поднятие лапки</w:t>
      </w:r>
      <w:r w:rsidRPr="001F35B3">
        <w:rPr>
          <w:rFonts w:ascii="Times New Roman" w:hAnsi="Times New Roman"/>
          <w:bCs/>
          <w:sz w:val="24"/>
          <w:szCs w:val="24"/>
        </w:rPr>
        <w:t xml:space="preserve">, </w:t>
      </w:r>
      <w:r w:rsidRPr="001F35B3">
        <w:rPr>
          <w:rFonts w:ascii="Times New Roman" w:hAnsi="Times New Roman"/>
          <w:sz w:val="24"/>
          <w:szCs w:val="24"/>
        </w:rPr>
        <w:t>поднятие иголки</w:t>
      </w:r>
      <w:r w:rsidRPr="001F35B3">
        <w:rPr>
          <w:rFonts w:ascii="Times New Roman" w:hAnsi="Times New Roman"/>
          <w:bCs/>
          <w:sz w:val="24"/>
          <w:szCs w:val="24"/>
        </w:rPr>
        <w:t xml:space="preserve">, </w:t>
      </w:r>
      <w:r w:rsidRPr="001F35B3">
        <w:rPr>
          <w:rFonts w:ascii="Times New Roman" w:hAnsi="Times New Roman"/>
          <w:sz w:val="24"/>
          <w:szCs w:val="24"/>
        </w:rPr>
        <w:t>вынимание ткани из-под лапки</w:t>
      </w:r>
      <w:r w:rsidRPr="001F35B3">
        <w:rPr>
          <w:rFonts w:ascii="Times New Roman" w:hAnsi="Times New Roman"/>
          <w:bCs/>
          <w:sz w:val="24"/>
          <w:szCs w:val="24"/>
        </w:rPr>
        <w:t xml:space="preserve">, </w:t>
      </w:r>
      <w:r w:rsidRPr="001F35B3">
        <w:rPr>
          <w:rFonts w:ascii="Times New Roman" w:hAnsi="Times New Roman"/>
          <w:sz w:val="24"/>
          <w:szCs w:val="24"/>
        </w:rPr>
        <w:t xml:space="preserve">обрезание нити. Уборка рабочего места.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i/>
          <w:sz w:val="24"/>
          <w:szCs w:val="24"/>
        </w:rPr>
        <w:t>Кройка и сборка изделия.</w:t>
      </w:r>
      <w:r w:rsidRPr="001F35B3">
        <w:rPr>
          <w:rFonts w:ascii="Times New Roman" w:hAnsi="Times New Roman"/>
          <w:bCs/>
          <w:sz w:val="24"/>
          <w:szCs w:val="24"/>
        </w:rPr>
        <w:t xml:space="preserve"> С</w:t>
      </w:r>
      <w:r w:rsidRPr="001F35B3">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1F35B3">
        <w:rPr>
          <w:rFonts w:ascii="Times New Roman" w:hAnsi="Times New Roman"/>
          <w:bCs/>
          <w:i/>
          <w:sz w:val="24"/>
          <w:szCs w:val="24"/>
        </w:rPr>
        <w:t xml:space="preserve">, </w:t>
      </w:r>
      <w:r w:rsidRPr="001F35B3">
        <w:rPr>
          <w:rFonts w:ascii="Times New Roman" w:hAnsi="Times New Roman"/>
          <w:sz w:val="24"/>
          <w:szCs w:val="24"/>
        </w:rPr>
        <w:t>выполнение припуска на шов</w:t>
      </w:r>
      <w:r w:rsidRPr="001F35B3">
        <w:rPr>
          <w:rFonts w:ascii="Times New Roman" w:hAnsi="Times New Roman"/>
          <w:bCs/>
          <w:i/>
          <w:sz w:val="24"/>
          <w:szCs w:val="24"/>
        </w:rPr>
        <w:t xml:space="preserve">, </w:t>
      </w:r>
      <w:r w:rsidRPr="001F35B3">
        <w:rPr>
          <w:rFonts w:ascii="Times New Roman" w:hAnsi="Times New Roman"/>
          <w:sz w:val="24"/>
          <w:szCs w:val="24"/>
        </w:rPr>
        <w:t>снятие выкройки с ткани</w:t>
      </w:r>
      <w:r w:rsidRPr="001F35B3">
        <w:rPr>
          <w:rFonts w:ascii="Times New Roman" w:hAnsi="Times New Roman"/>
          <w:bCs/>
          <w:i/>
          <w:sz w:val="24"/>
          <w:szCs w:val="24"/>
        </w:rPr>
        <w:t xml:space="preserve">, </w:t>
      </w:r>
      <w:r w:rsidRPr="001F35B3">
        <w:rPr>
          <w:rFonts w:ascii="Times New Roman" w:hAnsi="Times New Roman"/>
          <w:sz w:val="24"/>
          <w:szCs w:val="24"/>
        </w:rPr>
        <w:t xml:space="preserve">вырезание детали изделия. Соединение деталей изделия.  </w:t>
      </w:r>
    </w:p>
    <w:p w:rsidR="00007692" w:rsidRPr="001F35B3" w:rsidRDefault="00007692" w:rsidP="001F35B3">
      <w:pPr>
        <w:pStyle w:val="afe"/>
        <w:ind w:right="-143"/>
        <w:jc w:val="center"/>
        <w:rPr>
          <w:rFonts w:ascii="Times New Roman" w:hAnsi="Times New Roman"/>
          <w:b/>
          <w:spacing w:val="2"/>
          <w:sz w:val="24"/>
          <w:szCs w:val="24"/>
        </w:rPr>
      </w:pPr>
      <w:r w:rsidRPr="001F35B3">
        <w:rPr>
          <w:rFonts w:ascii="Times New Roman" w:hAnsi="Times New Roman"/>
          <w:b/>
          <w:spacing w:val="2"/>
          <w:sz w:val="24"/>
          <w:szCs w:val="24"/>
        </w:rPr>
        <w:t>ПРОГРАММЫ КОРРЕКЦИОННЫХ КУРСОВ</w:t>
      </w:r>
    </w:p>
    <w:p w:rsidR="00007692" w:rsidRPr="001F35B3" w:rsidRDefault="00007692" w:rsidP="001F35B3">
      <w:pPr>
        <w:pStyle w:val="afe"/>
        <w:ind w:right="-143"/>
        <w:jc w:val="center"/>
        <w:rPr>
          <w:rFonts w:ascii="Times New Roman" w:hAnsi="Times New Roman"/>
          <w:b/>
          <w:i/>
          <w:sz w:val="24"/>
          <w:szCs w:val="24"/>
        </w:rPr>
      </w:pPr>
      <w:r w:rsidRPr="001F35B3">
        <w:rPr>
          <w:rFonts w:ascii="Times New Roman" w:hAnsi="Times New Roman"/>
          <w:b/>
          <w:sz w:val="24"/>
          <w:szCs w:val="24"/>
          <w:lang w:val="en-US"/>
        </w:rPr>
        <w:t>I</w:t>
      </w:r>
      <w:r w:rsidRPr="001F35B3">
        <w:rPr>
          <w:rFonts w:ascii="Times New Roman" w:hAnsi="Times New Roman"/>
          <w:b/>
          <w:sz w:val="24"/>
          <w:szCs w:val="24"/>
        </w:rPr>
        <w:t>. СЕНСОРНОЕ РАЗВИТИЕ</w:t>
      </w:r>
      <w:r w:rsidRPr="001F35B3">
        <w:rPr>
          <w:rFonts w:ascii="Times New Roman" w:hAnsi="Times New Roman"/>
          <w:b/>
          <w:i/>
          <w:sz w:val="24"/>
          <w:szCs w:val="24"/>
        </w:rPr>
        <w:t>.</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Целью обучения является обогащение чувственного опыта</w:t>
      </w:r>
      <w:r w:rsidR="00553723" w:rsidRPr="001F35B3">
        <w:rPr>
          <w:rFonts w:ascii="Times New Roman" w:hAnsi="Times New Roman"/>
          <w:sz w:val="24"/>
          <w:szCs w:val="24"/>
        </w:rPr>
        <w:t xml:space="preserve"> </w:t>
      </w:r>
      <w:r w:rsidRPr="001F35B3">
        <w:rPr>
          <w:rFonts w:ascii="Times New Roman" w:hAnsi="Times New Roman"/>
          <w:sz w:val="24"/>
          <w:szCs w:val="24"/>
        </w:rPr>
        <w:t>в процессе целенаправленного систематического воздействия на сохранные анализаторы.</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 xml:space="preserve">Программно-методический материал включает </w:t>
      </w:r>
      <w:r w:rsidRPr="001F35B3">
        <w:rPr>
          <w:rFonts w:ascii="Times New Roman" w:hAnsi="Times New Roman"/>
          <w:bCs/>
          <w:sz w:val="24"/>
          <w:szCs w:val="24"/>
        </w:rPr>
        <w:t>5 разделов</w:t>
      </w:r>
      <w:r w:rsidRPr="001F35B3">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007692" w:rsidRPr="001F35B3" w:rsidRDefault="00007692" w:rsidP="001F35B3">
      <w:pPr>
        <w:pStyle w:val="afe"/>
        <w:ind w:right="-143"/>
        <w:jc w:val="both"/>
        <w:rPr>
          <w:rFonts w:ascii="Times New Roman" w:hAnsi="Times New Roman"/>
          <w:b/>
          <w:sz w:val="24"/>
          <w:szCs w:val="24"/>
        </w:rPr>
      </w:pPr>
      <w:r w:rsidRPr="001F35B3">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w:t>
      </w:r>
      <w:r w:rsidR="00553723" w:rsidRPr="001F35B3">
        <w:rPr>
          <w:rFonts w:ascii="Times New Roman" w:hAnsi="Times New Roman"/>
          <w:sz w:val="24"/>
          <w:szCs w:val="24"/>
        </w:rPr>
        <w:t>.</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коррекционных занятий</w:t>
      </w:r>
    </w:p>
    <w:p w:rsidR="00007692" w:rsidRPr="001F35B3" w:rsidRDefault="00007692" w:rsidP="001F35B3">
      <w:pPr>
        <w:spacing w:after="0" w:line="240" w:lineRule="auto"/>
        <w:ind w:right="-143"/>
        <w:jc w:val="center"/>
        <w:rPr>
          <w:rFonts w:ascii="Times New Roman" w:hAnsi="Times New Roman" w:cs="Times New Roman"/>
          <w:bCs/>
          <w:sz w:val="24"/>
          <w:szCs w:val="24"/>
        </w:rPr>
      </w:pPr>
      <w:r w:rsidRPr="001F35B3">
        <w:rPr>
          <w:rFonts w:ascii="Times New Roman" w:hAnsi="Times New Roman" w:cs="Times New Roman"/>
          <w:b/>
          <w:bCs/>
          <w:i/>
          <w:sz w:val="24"/>
          <w:szCs w:val="24"/>
        </w:rPr>
        <w:t>Зрительное восприятие</w:t>
      </w:r>
      <w:r w:rsidRPr="001F35B3">
        <w:rPr>
          <w:rFonts w:ascii="Times New Roman" w:hAnsi="Times New Roman" w:cs="Times New Roman"/>
          <w:bCs/>
          <w:sz w:val="24"/>
          <w:szCs w:val="24"/>
        </w:rPr>
        <w:t>.</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bCs/>
          <w:sz w:val="24"/>
          <w:szCs w:val="24"/>
        </w:rPr>
        <w:t>Ф</w:t>
      </w:r>
      <w:r w:rsidRPr="001F35B3">
        <w:rPr>
          <w:rFonts w:ascii="Times New Roman" w:hAnsi="Times New Roman" w:cs="Times New Roman"/>
          <w:sz w:val="24"/>
          <w:szCs w:val="24"/>
        </w:rPr>
        <w:t>иксация взгляда на лице человека.</w:t>
      </w:r>
      <w:r w:rsidR="00553723" w:rsidRPr="001F35B3">
        <w:rPr>
          <w:rFonts w:ascii="Times New Roman" w:hAnsi="Times New Roman" w:cs="Times New Roman"/>
          <w:sz w:val="24"/>
          <w:szCs w:val="24"/>
        </w:rPr>
        <w:t xml:space="preserve"> </w:t>
      </w:r>
      <w:r w:rsidRPr="001F35B3">
        <w:rPr>
          <w:rFonts w:ascii="Times New Roman" w:hAnsi="Times New Roman" w:cs="Times New Roman"/>
          <w:iCs/>
          <w:sz w:val="24"/>
          <w:szCs w:val="24"/>
        </w:rPr>
        <w:t>Ф</w:t>
      </w:r>
      <w:r w:rsidRPr="001F35B3">
        <w:rPr>
          <w:rFonts w:ascii="Times New Roman" w:hAnsi="Times New Roman" w:cs="Times New Roman"/>
          <w:sz w:val="24"/>
          <w:szCs w:val="24"/>
        </w:rPr>
        <w:t xml:space="preserve">иксация взгляда на </w:t>
      </w:r>
      <w:r w:rsidRPr="001F35B3">
        <w:rPr>
          <w:rFonts w:ascii="Times New Roman" w:hAnsi="Times New Roman" w:cs="Times New Roman"/>
          <w:bCs/>
          <w:sz w:val="24"/>
          <w:szCs w:val="24"/>
        </w:rPr>
        <w:t>неподвижном с</w:t>
      </w:r>
      <w:r w:rsidRPr="001F35B3">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1F35B3">
        <w:rPr>
          <w:rFonts w:ascii="Times New Roman" w:hAnsi="Times New Roman" w:cs="Times New Roman"/>
          <w:iCs/>
          <w:sz w:val="24"/>
          <w:szCs w:val="24"/>
        </w:rPr>
        <w:t>П</w:t>
      </w:r>
      <w:r w:rsidRPr="001F35B3">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007692" w:rsidRPr="001F35B3" w:rsidRDefault="00007692"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b/>
          <w:i/>
          <w:sz w:val="24"/>
          <w:szCs w:val="24"/>
        </w:rPr>
        <w:t>Слуховое восприятие</w:t>
      </w:r>
      <w:r w:rsidRPr="001F35B3">
        <w:rPr>
          <w:rFonts w:ascii="Times New Roman" w:hAnsi="Times New Roman" w:cs="Times New Roman"/>
          <w:b/>
          <w:sz w:val="24"/>
          <w:szCs w:val="24"/>
        </w:rPr>
        <w:t>.</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lastRenderedPageBreak/>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553723" w:rsidRPr="001F35B3">
        <w:rPr>
          <w:rFonts w:ascii="Times New Roman" w:hAnsi="Times New Roman" w:cs="Times New Roman"/>
          <w:sz w:val="24"/>
          <w:szCs w:val="24"/>
        </w:rPr>
        <w:t xml:space="preserve"> </w:t>
      </w:r>
      <w:r w:rsidRPr="001F35B3">
        <w:rPr>
          <w:rFonts w:ascii="Times New Roman" w:hAnsi="Times New Roman" w:cs="Times New Roman"/>
          <w:iCs/>
          <w:sz w:val="24"/>
          <w:szCs w:val="24"/>
        </w:rPr>
        <w:t>Л</w:t>
      </w:r>
      <w:r w:rsidRPr="001F35B3">
        <w:rPr>
          <w:rFonts w:ascii="Times New Roman" w:hAnsi="Times New Roman" w:cs="Times New Roman"/>
          <w:sz w:val="24"/>
          <w:szCs w:val="24"/>
        </w:rPr>
        <w:t>окализация неподвижного удаленного источника звука.</w:t>
      </w:r>
      <w:r w:rsidR="00553723" w:rsidRPr="001F35B3">
        <w:rPr>
          <w:rFonts w:ascii="Times New Roman" w:hAnsi="Times New Roman" w:cs="Times New Roman"/>
          <w:sz w:val="24"/>
          <w:szCs w:val="24"/>
        </w:rPr>
        <w:t xml:space="preserve"> </w:t>
      </w:r>
      <w:r w:rsidRPr="001F35B3">
        <w:rPr>
          <w:rFonts w:ascii="Times New Roman" w:hAnsi="Times New Roman" w:cs="Times New Roman"/>
          <w:iCs/>
          <w:sz w:val="24"/>
          <w:szCs w:val="24"/>
        </w:rPr>
        <w:t>С</w:t>
      </w:r>
      <w:r w:rsidRPr="001F35B3">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007692" w:rsidRPr="001F35B3" w:rsidRDefault="00007692"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b/>
          <w:i/>
          <w:sz w:val="24"/>
          <w:szCs w:val="24"/>
        </w:rPr>
        <w:t>Кинестетическое восприятие</w:t>
      </w:r>
      <w:r w:rsidRPr="001F35B3">
        <w:rPr>
          <w:rFonts w:ascii="Times New Roman" w:hAnsi="Times New Roman" w:cs="Times New Roman"/>
          <w:b/>
          <w:sz w:val="24"/>
          <w:szCs w:val="24"/>
        </w:rPr>
        <w:t>.</w:t>
      </w:r>
    </w:p>
    <w:p w:rsidR="00007692" w:rsidRPr="001F35B3" w:rsidRDefault="00007692" w:rsidP="001F35B3">
      <w:pPr>
        <w:spacing w:after="0" w:line="240" w:lineRule="auto"/>
        <w:ind w:right="-143" w:firstLine="708"/>
        <w:jc w:val="both"/>
        <w:rPr>
          <w:rFonts w:ascii="Times New Roman" w:hAnsi="Times New Roman" w:cs="Times New Roman"/>
          <w:b/>
          <w:sz w:val="24"/>
          <w:szCs w:val="24"/>
        </w:rPr>
      </w:pPr>
      <w:r w:rsidRPr="001F35B3">
        <w:rPr>
          <w:rFonts w:ascii="Times New Roman" w:hAnsi="Times New Roman" w:cs="Times New Roman"/>
          <w:bCs/>
          <w:sz w:val="24"/>
          <w:szCs w:val="24"/>
        </w:rPr>
        <w:t>Эмоционально-двигательная</w:t>
      </w:r>
      <w:r w:rsidRPr="001F35B3">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1F35B3">
        <w:rPr>
          <w:rFonts w:ascii="Times New Roman" w:hAnsi="Times New Roman" w:cs="Times New Roman"/>
          <w:iCs/>
          <w:sz w:val="24"/>
          <w:szCs w:val="24"/>
        </w:rPr>
        <w:t xml:space="preserve">, </w:t>
      </w:r>
      <w:r w:rsidRPr="001F35B3">
        <w:rPr>
          <w:rFonts w:ascii="Times New Roman" w:hAnsi="Times New Roman" w:cs="Times New Roman"/>
          <w:sz w:val="24"/>
          <w:szCs w:val="24"/>
        </w:rPr>
        <w:t>вязкости (жидкий, густой, сыпучий).Реакция на вибрацию, исходящую от объектов.</w:t>
      </w:r>
      <w:r w:rsidR="00553723" w:rsidRPr="001F35B3">
        <w:rPr>
          <w:rFonts w:ascii="Times New Roman" w:hAnsi="Times New Roman" w:cs="Times New Roman"/>
          <w:sz w:val="24"/>
          <w:szCs w:val="24"/>
        </w:rPr>
        <w:t xml:space="preserve"> </w:t>
      </w:r>
      <w:r w:rsidRPr="001F35B3">
        <w:rPr>
          <w:rFonts w:ascii="Times New Roman" w:hAnsi="Times New Roman" w:cs="Times New Roman"/>
          <w:sz w:val="24"/>
          <w:szCs w:val="24"/>
        </w:rPr>
        <w:t>Реакция на давление на поверхность тела.</w:t>
      </w:r>
      <w:r w:rsidR="00553723" w:rsidRPr="001F35B3">
        <w:rPr>
          <w:rFonts w:ascii="Times New Roman" w:hAnsi="Times New Roman" w:cs="Times New Roman"/>
          <w:sz w:val="24"/>
          <w:szCs w:val="24"/>
        </w:rPr>
        <w:t xml:space="preserve"> </w:t>
      </w:r>
      <w:r w:rsidRPr="001F35B3">
        <w:rPr>
          <w:rFonts w:ascii="Times New Roman" w:hAnsi="Times New Roman" w:cs="Times New Roman"/>
          <w:sz w:val="24"/>
          <w:szCs w:val="24"/>
        </w:rPr>
        <w:t>Реакция на горизонтальное</w:t>
      </w:r>
      <w:r w:rsidRPr="001F35B3">
        <w:rPr>
          <w:rFonts w:ascii="Times New Roman" w:hAnsi="Times New Roman" w:cs="Times New Roman"/>
          <w:iCs/>
          <w:sz w:val="24"/>
          <w:szCs w:val="24"/>
        </w:rPr>
        <w:t xml:space="preserve"> (</w:t>
      </w:r>
      <w:r w:rsidRPr="001F35B3">
        <w:rPr>
          <w:rFonts w:ascii="Times New Roman" w:hAnsi="Times New Roman" w:cs="Times New Roman"/>
          <w:sz w:val="24"/>
          <w:szCs w:val="24"/>
        </w:rPr>
        <w:t xml:space="preserve">вертикальное) положение тела. </w:t>
      </w:r>
      <w:r w:rsidRPr="001F35B3">
        <w:rPr>
          <w:rFonts w:ascii="Times New Roman" w:hAnsi="Times New Roman" w:cs="Times New Roman"/>
          <w:bCs/>
          <w:sz w:val="24"/>
          <w:szCs w:val="24"/>
        </w:rPr>
        <w:t xml:space="preserve">Реакция на положение </w:t>
      </w:r>
      <w:r w:rsidRPr="001F35B3">
        <w:rPr>
          <w:rFonts w:ascii="Times New Roman" w:hAnsi="Times New Roman" w:cs="Times New Roman"/>
          <w:sz w:val="24"/>
          <w:szCs w:val="24"/>
        </w:rPr>
        <w:t>частей тела</w:t>
      </w:r>
      <w:r w:rsidRPr="001F35B3">
        <w:rPr>
          <w:rFonts w:ascii="Times New Roman" w:hAnsi="Times New Roman" w:cs="Times New Roman"/>
          <w:iCs/>
          <w:sz w:val="24"/>
          <w:szCs w:val="24"/>
        </w:rPr>
        <w:t xml:space="preserve">. </w:t>
      </w:r>
      <w:r w:rsidRPr="001F35B3">
        <w:rPr>
          <w:rFonts w:ascii="Times New Roman" w:hAnsi="Times New Roman" w:cs="Times New Roman"/>
          <w:sz w:val="24"/>
          <w:szCs w:val="24"/>
        </w:rPr>
        <w:t>Реакция на соприкосновение тела с разными видами поверхностей.</w:t>
      </w:r>
      <w:r w:rsidR="00553723" w:rsidRPr="001F35B3">
        <w:rPr>
          <w:rFonts w:ascii="Times New Roman" w:hAnsi="Times New Roman" w:cs="Times New Roman"/>
          <w:sz w:val="24"/>
          <w:szCs w:val="24"/>
        </w:rPr>
        <w:t xml:space="preserve"> </w:t>
      </w:r>
      <w:r w:rsidRPr="001F35B3">
        <w:rPr>
          <w:rFonts w:ascii="Times New Roman" w:hAnsi="Times New Roman" w:cs="Times New Roman"/>
          <w:sz w:val="24"/>
          <w:szCs w:val="24"/>
        </w:rPr>
        <w:t>Различение материалов (дерево, металл, клейстер, крупа, вода и др.) по</w:t>
      </w:r>
      <w:r w:rsidR="00553723" w:rsidRPr="001F35B3">
        <w:rPr>
          <w:rFonts w:ascii="Times New Roman" w:hAnsi="Times New Roman" w:cs="Times New Roman"/>
          <w:sz w:val="24"/>
          <w:szCs w:val="24"/>
        </w:rPr>
        <w:t xml:space="preserve"> </w:t>
      </w:r>
      <w:r w:rsidRPr="001F35B3">
        <w:rPr>
          <w:rFonts w:ascii="Times New Roman" w:hAnsi="Times New Roman" w:cs="Times New Roman"/>
          <w:sz w:val="24"/>
          <w:szCs w:val="24"/>
        </w:rPr>
        <w:t>температуре (холодный,  горячий)</w:t>
      </w:r>
      <w:r w:rsidRPr="001F35B3">
        <w:rPr>
          <w:rFonts w:ascii="Times New Roman" w:hAnsi="Times New Roman" w:cs="Times New Roman"/>
          <w:b/>
          <w:sz w:val="24"/>
          <w:szCs w:val="24"/>
        </w:rPr>
        <w:t xml:space="preserve">, </w:t>
      </w:r>
      <w:r w:rsidRPr="001F35B3">
        <w:rPr>
          <w:rFonts w:ascii="Times New Roman" w:hAnsi="Times New Roman" w:cs="Times New Roman"/>
          <w:sz w:val="24"/>
          <w:szCs w:val="24"/>
        </w:rPr>
        <w:t>фактуре (гладкий, шероховатый)</w:t>
      </w:r>
      <w:r w:rsidRPr="001F35B3">
        <w:rPr>
          <w:rFonts w:ascii="Times New Roman" w:hAnsi="Times New Roman" w:cs="Times New Roman"/>
          <w:b/>
          <w:sz w:val="24"/>
          <w:szCs w:val="24"/>
        </w:rPr>
        <w:t xml:space="preserve">, </w:t>
      </w:r>
      <w:r w:rsidRPr="001F35B3">
        <w:rPr>
          <w:rFonts w:ascii="Times New Roman" w:hAnsi="Times New Roman" w:cs="Times New Roman"/>
          <w:sz w:val="24"/>
          <w:szCs w:val="24"/>
        </w:rPr>
        <w:t>влажности (мокрый, сухой)</w:t>
      </w:r>
      <w:r w:rsidRPr="001F35B3">
        <w:rPr>
          <w:rFonts w:ascii="Times New Roman" w:hAnsi="Times New Roman" w:cs="Times New Roman"/>
          <w:b/>
          <w:sz w:val="24"/>
          <w:szCs w:val="24"/>
        </w:rPr>
        <w:t xml:space="preserve">, </w:t>
      </w:r>
      <w:r w:rsidRPr="001F35B3">
        <w:rPr>
          <w:rFonts w:ascii="Times New Roman" w:hAnsi="Times New Roman" w:cs="Times New Roman"/>
          <w:sz w:val="24"/>
          <w:szCs w:val="24"/>
        </w:rPr>
        <w:t xml:space="preserve">вязкости (жидкий, густой).  </w:t>
      </w:r>
    </w:p>
    <w:p w:rsidR="00007692" w:rsidRPr="001F35B3" w:rsidRDefault="00007692"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b/>
          <w:i/>
          <w:sz w:val="24"/>
          <w:szCs w:val="24"/>
        </w:rPr>
        <w:t>Восприятие запаха</w:t>
      </w:r>
      <w:r w:rsidRPr="001F35B3">
        <w:rPr>
          <w:rFonts w:ascii="Times New Roman" w:hAnsi="Times New Roman" w:cs="Times New Roman"/>
          <w:b/>
          <w:sz w:val="24"/>
          <w:szCs w:val="24"/>
        </w:rPr>
        <w:t>.</w:t>
      </w:r>
    </w:p>
    <w:p w:rsidR="00007692" w:rsidRPr="001F35B3" w:rsidRDefault="00007692" w:rsidP="001F35B3">
      <w:pPr>
        <w:spacing w:after="0" w:line="240" w:lineRule="auto"/>
        <w:ind w:right="-143" w:firstLine="708"/>
        <w:rPr>
          <w:rFonts w:ascii="Times New Roman" w:hAnsi="Times New Roman" w:cs="Times New Roman"/>
          <w:sz w:val="24"/>
          <w:szCs w:val="24"/>
        </w:rPr>
      </w:pPr>
      <w:r w:rsidRPr="001F35B3">
        <w:rPr>
          <w:rFonts w:ascii="Times New Roman" w:hAnsi="Times New Roman" w:cs="Times New Roman"/>
          <w:sz w:val="24"/>
          <w:szCs w:val="24"/>
        </w:rPr>
        <w:t>Реакция на запахи. Узнавание (различение) объектов по запаху (лимон, банан, хвоя, кофе и др.)</w:t>
      </w:r>
    </w:p>
    <w:p w:rsidR="00007692" w:rsidRPr="001F35B3" w:rsidRDefault="00007692" w:rsidP="001F35B3">
      <w:pPr>
        <w:spacing w:after="0" w:line="240" w:lineRule="auto"/>
        <w:ind w:right="-143"/>
        <w:jc w:val="center"/>
        <w:rPr>
          <w:rFonts w:ascii="Times New Roman" w:hAnsi="Times New Roman" w:cs="Times New Roman"/>
          <w:b/>
          <w:i/>
          <w:sz w:val="24"/>
          <w:szCs w:val="24"/>
        </w:rPr>
      </w:pPr>
    </w:p>
    <w:p w:rsidR="00007692" w:rsidRPr="001F35B3" w:rsidRDefault="00007692"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b/>
          <w:i/>
          <w:sz w:val="24"/>
          <w:szCs w:val="24"/>
        </w:rPr>
        <w:t>Восприятие вкуса</w:t>
      </w:r>
      <w:r w:rsidRPr="001F35B3">
        <w:rPr>
          <w:rFonts w:ascii="Times New Roman" w:hAnsi="Times New Roman" w:cs="Times New Roman"/>
          <w:b/>
          <w:sz w:val="24"/>
          <w:szCs w:val="24"/>
        </w:rPr>
        <w:t>.</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II</w:t>
      </w:r>
      <w:r w:rsidRPr="001F35B3">
        <w:rPr>
          <w:rFonts w:ascii="Times New Roman" w:hAnsi="Times New Roman"/>
          <w:b/>
          <w:sz w:val="24"/>
          <w:szCs w:val="24"/>
        </w:rPr>
        <w:t>. ПРЕДМЕТНО-ПРАКТИЧЕСКИЕ ДЕЙСТВИЯ</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 xml:space="preserve">Программно-методический материал включает </w:t>
      </w:r>
      <w:r w:rsidRPr="001F35B3">
        <w:rPr>
          <w:rFonts w:ascii="Times New Roman" w:hAnsi="Times New Roman"/>
          <w:bCs/>
          <w:sz w:val="24"/>
          <w:szCs w:val="24"/>
        </w:rPr>
        <w:t>2 раздела</w:t>
      </w:r>
      <w:r w:rsidRPr="001F35B3">
        <w:rPr>
          <w:rFonts w:ascii="Times New Roman" w:hAnsi="Times New Roman"/>
          <w:sz w:val="24"/>
          <w:szCs w:val="24"/>
        </w:rPr>
        <w:t>: «Действия с материалами», «Действия с предметами».</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Материально-техническое оснащение учебного предмета </w:t>
      </w:r>
      <w:r w:rsidRPr="001F35B3">
        <w:rPr>
          <w:rFonts w:ascii="Times New Roman" w:hAnsi="Times New Roman"/>
          <w:bCs/>
          <w:sz w:val="24"/>
          <w:szCs w:val="24"/>
        </w:rPr>
        <w:t xml:space="preserve">«Предметно-практические действия» </w:t>
      </w:r>
      <w:r w:rsidRPr="001F35B3">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007692" w:rsidRPr="001F35B3" w:rsidRDefault="00007692" w:rsidP="001F35B3">
      <w:pPr>
        <w:pStyle w:val="afe"/>
        <w:ind w:right="-143" w:firstLine="708"/>
        <w:jc w:val="both"/>
        <w:rPr>
          <w:rFonts w:ascii="Times New Roman" w:hAnsi="Times New Roman"/>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коррекционных занятий</w:t>
      </w:r>
    </w:p>
    <w:p w:rsidR="00007692" w:rsidRPr="001F35B3" w:rsidRDefault="00007692"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b/>
          <w:i/>
          <w:sz w:val="24"/>
          <w:szCs w:val="24"/>
        </w:rPr>
        <w:t>Действия с материалами</w:t>
      </w:r>
      <w:r w:rsidRPr="001F35B3">
        <w:rPr>
          <w:rFonts w:ascii="Times New Roman" w:hAnsi="Times New Roman" w:cs="Times New Roman"/>
          <w:b/>
          <w:sz w:val="24"/>
          <w:szCs w:val="24"/>
        </w:rPr>
        <w:t>.</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 xml:space="preserve">Сминание материала </w:t>
      </w:r>
      <w:r w:rsidRPr="001F35B3">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1F35B3">
        <w:rPr>
          <w:rFonts w:ascii="Times New Roman" w:hAnsi="Times New Roman" w:cs="Times New Roman"/>
          <w:sz w:val="24"/>
          <w:szCs w:val="24"/>
        </w:rPr>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w:t>
      </w:r>
      <w:r w:rsidR="00583732" w:rsidRPr="001F35B3">
        <w:rPr>
          <w:rFonts w:ascii="Times New Roman" w:hAnsi="Times New Roman" w:cs="Times New Roman"/>
          <w:sz w:val="24"/>
          <w:szCs w:val="24"/>
        </w:rPr>
        <w:t>румента (стаканчик, ложка и др.</w:t>
      </w:r>
      <w:r w:rsidRPr="001F35B3">
        <w:rPr>
          <w:rFonts w:ascii="Times New Roman" w:hAnsi="Times New Roman" w:cs="Times New Roman"/>
          <w:sz w:val="24"/>
          <w:szCs w:val="24"/>
        </w:rPr>
        <w:t xml:space="preserve">). </w:t>
      </w:r>
      <w:r w:rsidRPr="001F35B3">
        <w:rPr>
          <w:rFonts w:ascii="Times New Roman" w:hAnsi="Times New Roman" w:cs="Times New Roman"/>
          <w:bCs/>
          <w:sz w:val="24"/>
          <w:szCs w:val="24"/>
        </w:rPr>
        <w:t>Наматывание материала</w:t>
      </w:r>
      <w:r w:rsidRPr="001F35B3">
        <w:rPr>
          <w:rFonts w:ascii="Times New Roman" w:hAnsi="Times New Roman" w:cs="Times New Roman"/>
          <w:sz w:val="24"/>
          <w:szCs w:val="24"/>
        </w:rPr>
        <w:t xml:space="preserve"> (бельевая веревка, шпагат, шерстяные нитки, шнур и др.). </w:t>
      </w:r>
    </w:p>
    <w:p w:rsidR="00007692" w:rsidRPr="001F35B3" w:rsidRDefault="00007692"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b/>
          <w:i/>
          <w:sz w:val="24"/>
          <w:szCs w:val="24"/>
        </w:rPr>
        <w:lastRenderedPageBreak/>
        <w:t>Действия с предметами.</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1F35B3">
        <w:rPr>
          <w:rFonts w:ascii="Times New Roman" w:hAnsi="Times New Roman" w:cs="Times New Roman"/>
          <w:bCs/>
          <w:sz w:val="24"/>
          <w:szCs w:val="24"/>
        </w:rPr>
        <w:t>Толкание предмета от себя (</w:t>
      </w:r>
      <w:r w:rsidRPr="001F35B3">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III</w:t>
      </w:r>
      <w:r w:rsidRPr="001F35B3">
        <w:rPr>
          <w:rFonts w:ascii="Times New Roman" w:hAnsi="Times New Roman"/>
          <w:b/>
          <w:sz w:val="24"/>
          <w:szCs w:val="24"/>
        </w:rPr>
        <w:t>. ДВИГАТЕЛЬНОЕ РАЗВИТИЕ</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58373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Примерное содержание коррекционных занятий</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1F35B3">
        <w:rPr>
          <w:rFonts w:ascii="Times New Roman" w:hAnsi="Times New Roman"/>
          <w:b/>
          <w:sz w:val="24"/>
          <w:szCs w:val="24"/>
        </w:rPr>
        <w:t xml:space="preserve">, </w:t>
      </w:r>
      <w:r w:rsidRPr="001F35B3">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007692" w:rsidRPr="001F35B3" w:rsidRDefault="00007692" w:rsidP="001F35B3">
      <w:pPr>
        <w:spacing w:after="0" w:line="240" w:lineRule="auto"/>
        <w:ind w:right="-143" w:firstLine="708"/>
        <w:jc w:val="both"/>
        <w:rPr>
          <w:rFonts w:ascii="Times New Roman" w:hAnsi="Times New Roman" w:cs="Times New Roman"/>
          <w:sz w:val="24"/>
          <w:szCs w:val="24"/>
        </w:rPr>
      </w:pPr>
      <w:r w:rsidRPr="001F35B3">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w:t>
      </w:r>
      <w:r w:rsidRPr="001F35B3">
        <w:rPr>
          <w:rFonts w:ascii="Times New Roman" w:hAnsi="Times New Roman" w:cs="Times New Roman"/>
          <w:sz w:val="24"/>
          <w:szCs w:val="24"/>
        </w:rPr>
        <w:lastRenderedPageBreak/>
        <w:t xml:space="preserve">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widowControl w:val="0"/>
        <w:spacing w:after="0" w:line="240" w:lineRule="auto"/>
        <w:ind w:right="-143"/>
        <w:jc w:val="both"/>
        <w:rPr>
          <w:rFonts w:ascii="Times New Roman" w:hAnsi="Times New Roman" w:cs="Times New Roman"/>
          <w:sz w:val="24"/>
          <w:szCs w:val="24"/>
        </w:rPr>
      </w:pPr>
    </w:p>
    <w:p w:rsidR="00007692" w:rsidRPr="001F35B3" w:rsidRDefault="0058373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w:t>
      </w:r>
      <w:r w:rsidR="00007692" w:rsidRPr="001F35B3">
        <w:rPr>
          <w:rFonts w:ascii="Times New Roman" w:hAnsi="Times New Roman"/>
          <w:b/>
          <w:sz w:val="24"/>
          <w:szCs w:val="24"/>
          <w:lang w:val="en-US"/>
        </w:rPr>
        <w:t>V</w:t>
      </w:r>
      <w:r w:rsidR="00007692" w:rsidRPr="001F35B3">
        <w:rPr>
          <w:rFonts w:ascii="Times New Roman" w:hAnsi="Times New Roman"/>
          <w:b/>
          <w:sz w:val="24"/>
          <w:szCs w:val="24"/>
        </w:rPr>
        <w:t>. КОРРЕКЦИОННО-РАЗВИВАЮЩИЕ ЗАНЯТИЯ</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Пояснительная записка.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w:t>
      </w:r>
      <w:r w:rsidR="00583732" w:rsidRPr="001F35B3">
        <w:rPr>
          <w:rFonts w:ascii="Times New Roman" w:hAnsi="Times New Roman"/>
          <w:sz w:val="24"/>
          <w:szCs w:val="24"/>
        </w:rPr>
        <w:t xml:space="preserve"> </w:t>
      </w:r>
      <w:r w:rsidRPr="001F35B3">
        <w:rPr>
          <w:rFonts w:ascii="Times New Roman" w:hAnsi="Times New Roman"/>
          <w:sz w:val="24"/>
          <w:szCs w:val="24"/>
        </w:rPr>
        <w:t>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w:t>
      </w:r>
      <w:r w:rsidR="00583732" w:rsidRPr="001F35B3">
        <w:rPr>
          <w:rFonts w:ascii="Times New Roman" w:hAnsi="Times New Roman"/>
          <w:sz w:val="24"/>
          <w:szCs w:val="24"/>
        </w:rPr>
        <w:t xml:space="preserve"> </w:t>
      </w:r>
      <w:r w:rsidRPr="001F35B3">
        <w:rPr>
          <w:rFonts w:ascii="Times New Roman" w:hAnsi="Times New Roman"/>
          <w:sz w:val="24"/>
          <w:szCs w:val="24"/>
        </w:rPr>
        <w:t>на развитие индивидуальных способностей обучающихся, их творческого потенциала.</w:t>
      </w:r>
    </w:p>
    <w:p w:rsidR="00007692" w:rsidRPr="001F35B3" w:rsidRDefault="00007692" w:rsidP="001F35B3">
      <w:pPr>
        <w:pStyle w:val="afe"/>
        <w:ind w:right="-143"/>
        <w:rPr>
          <w:sz w:val="24"/>
          <w:szCs w:val="24"/>
        </w:rPr>
      </w:pPr>
    </w:p>
    <w:p w:rsidR="00007692" w:rsidRPr="001F35B3" w:rsidRDefault="00007692" w:rsidP="00B049E8">
      <w:pPr>
        <w:pStyle w:val="afe"/>
        <w:ind w:right="-143"/>
        <w:rPr>
          <w:rFonts w:ascii="Times New Roman" w:hAnsi="Times New Roman"/>
          <w:b/>
          <w:sz w:val="24"/>
          <w:szCs w:val="24"/>
        </w:rPr>
      </w:pPr>
      <w:r w:rsidRPr="001F35B3">
        <w:rPr>
          <w:rFonts w:ascii="Times New Roman" w:hAnsi="Times New Roman"/>
          <w:b/>
          <w:sz w:val="24"/>
          <w:szCs w:val="24"/>
        </w:rPr>
        <w:t>2.3.Программа нравственного развития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Программа предлагает следующие </w:t>
      </w:r>
      <w:r w:rsidRPr="001F35B3">
        <w:rPr>
          <w:rFonts w:ascii="Times New Roman" w:hAnsi="Times New Roman"/>
          <w:b/>
          <w:sz w:val="24"/>
          <w:szCs w:val="24"/>
        </w:rPr>
        <w:t>направления</w:t>
      </w:r>
      <w:r w:rsidR="00583732" w:rsidRPr="001F35B3">
        <w:rPr>
          <w:rFonts w:ascii="Times New Roman" w:hAnsi="Times New Roman"/>
          <w:b/>
          <w:sz w:val="24"/>
          <w:szCs w:val="24"/>
        </w:rPr>
        <w:t xml:space="preserve"> </w:t>
      </w:r>
      <w:r w:rsidRPr="001F35B3">
        <w:rPr>
          <w:rFonts w:ascii="Times New Roman" w:hAnsi="Times New Roman"/>
          <w:b/>
          <w:bCs/>
          <w:sz w:val="24"/>
          <w:szCs w:val="24"/>
        </w:rPr>
        <w:t>нравственного развития</w:t>
      </w:r>
      <w:r w:rsidR="00583732" w:rsidRPr="001F35B3">
        <w:rPr>
          <w:rFonts w:ascii="Times New Roman" w:hAnsi="Times New Roman"/>
          <w:b/>
          <w:bCs/>
          <w:sz w:val="24"/>
          <w:szCs w:val="24"/>
        </w:rPr>
        <w:t xml:space="preserve"> </w:t>
      </w:r>
      <w:r w:rsidRPr="001F35B3">
        <w:rPr>
          <w:rFonts w:ascii="Times New Roman" w:hAnsi="Times New Roman"/>
          <w:bCs/>
          <w:sz w:val="24"/>
          <w:szCs w:val="24"/>
        </w:rPr>
        <w:t>обучающихся</w:t>
      </w:r>
      <w:r w:rsidRPr="001F35B3">
        <w:rPr>
          <w:rFonts w:ascii="Times New Roman" w:hAnsi="Times New Roman"/>
          <w:sz w:val="24"/>
          <w:szCs w:val="24"/>
        </w:rPr>
        <w:t>:</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u w:val="single"/>
        </w:rPr>
        <w:t>Осмысление ценности жизни (своей и окружающих)</w:t>
      </w:r>
      <w:r w:rsidRPr="001F35B3">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583732" w:rsidRPr="00B3615C"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1F35B3">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w:t>
      </w:r>
    </w:p>
    <w:p w:rsidR="00583732" w:rsidRPr="00B3615C"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u w:val="single"/>
        </w:rPr>
        <w:t>Осмысление свободы и ответственности</w:t>
      </w:r>
      <w:r w:rsidRPr="001F35B3">
        <w:rPr>
          <w:rFonts w:ascii="Times New Roman" w:hAnsi="Times New Roman"/>
          <w:sz w:val="24"/>
          <w:szCs w:val="24"/>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u w:val="single"/>
        </w:rPr>
        <w:t>Укрепление веры и доверия</w:t>
      </w:r>
      <w:r w:rsidRPr="001F35B3">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583732" w:rsidRPr="00B3615C"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1F35B3">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u w:val="single"/>
        </w:rPr>
        <w:lastRenderedPageBreak/>
        <w:t>Ориентация в религиозных ценностях и следование им на доступном уровне</w:t>
      </w:r>
      <w:r w:rsidRPr="001F35B3">
        <w:rPr>
          <w:rFonts w:ascii="Times New Roman" w:hAnsi="Times New Roman"/>
          <w:sz w:val="24"/>
          <w:szCs w:val="24"/>
        </w:rPr>
        <w:t xml:space="preserve"> предпочтительн</w:t>
      </w:r>
      <w:r w:rsidR="00583732" w:rsidRPr="001F35B3">
        <w:rPr>
          <w:rFonts w:ascii="Times New Roman" w:hAnsi="Times New Roman"/>
          <w:sz w:val="24"/>
          <w:szCs w:val="24"/>
        </w:rPr>
        <w:t xml:space="preserve">а для семейного воспитания. </w:t>
      </w:r>
      <w:r w:rsidRPr="001F35B3">
        <w:rPr>
          <w:rFonts w:ascii="Times New Roman" w:hAnsi="Times New Roman"/>
          <w:sz w:val="24"/>
          <w:szCs w:val="24"/>
        </w:rPr>
        <w:t xml:space="preserve">Работа по данному направлению происходит </w:t>
      </w:r>
      <w:r w:rsidRPr="001F35B3">
        <w:rPr>
          <w:rFonts w:ascii="Times New Roman" w:hAnsi="Times New Roman"/>
          <w:b/>
          <w:sz w:val="24"/>
          <w:szCs w:val="24"/>
        </w:rPr>
        <w:t>с учетом желания и вероисповедания обучающихся и их семей</w:t>
      </w:r>
      <w:r w:rsidRPr="001F35B3">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Программа выполняется в семье, на занятиях по предмету «Окружающий социальный мир» и в рамках внеурочной деятельности. </w:t>
      </w:r>
    </w:p>
    <w:p w:rsidR="00007692" w:rsidRPr="001F35B3" w:rsidRDefault="00007692" w:rsidP="001F35B3">
      <w:pPr>
        <w:pStyle w:val="afe"/>
        <w:ind w:left="708" w:right="-143"/>
        <w:rPr>
          <w:rFonts w:ascii="Times New Roman" w:hAnsi="Times New Roman"/>
          <w:b/>
          <w:sz w:val="24"/>
          <w:szCs w:val="24"/>
        </w:rPr>
      </w:pPr>
    </w:p>
    <w:p w:rsidR="00007692" w:rsidRPr="001F35B3" w:rsidRDefault="00007692" w:rsidP="00B049E8">
      <w:pPr>
        <w:pStyle w:val="afe"/>
        <w:ind w:right="-143"/>
        <w:rPr>
          <w:rFonts w:ascii="Times New Roman" w:hAnsi="Times New Roman"/>
          <w:b/>
          <w:sz w:val="24"/>
          <w:szCs w:val="24"/>
        </w:rPr>
      </w:pPr>
      <w:r w:rsidRPr="001F35B3">
        <w:rPr>
          <w:rFonts w:ascii="Times New Roman" w:hAnsi="Times New Roman"/>
          <w:b/>
          <w:sz w:val="24"/>
          <w:szCs w:val="24"/>
        </w:rPr>
        <w:t xml:space="preserve">2.4. Программа формирования экологической культуры, </w:t>
      </w:r>
      <w:r w:rsidR="00B049E8">
        <w:rPr>
          <w:rFonts w:ascii="Times New Roman" w:hAnsi="Times New Roman"/>
          <w:b/>
          <w:sz w:val="24"/>
          <w:szCs w:val="24"/>
        </w:rPr>
        <w:t xml:space="preserve"> </w:t>
      </w:r>
      <w:r w:rsidRPr="001F35B3">
        <w:rPr>
          <w:rFonts w:ascii="Times New Roman" w:hAnsi="Times New Roman"/>
          <w:b/>
          <w:sz w:val="24"/>
          <w:szCs w:val="24"/>
        </w:rPr>
        <w:t>здорового и безопасного образа жизни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007692" w:rsidRPr="001F35B3" w:rsidRDefault="00007692" w:rsidP="00F51C8D">
      <w:pPr>
        <w:pStyle w:val="afe"/>
        <w:numPr>
          <w:ilvl w:val="0"/>
          <w:numId w:val="41"/>
        </w:numPr>
        <w:suppressAutoHyphens w:val="0"/>
        <w:ind w:right="-143"/>
        <w:jc w:val="both"/>
        <w:rPr>
          <w:rFonts w:ascii="Times New Roman" w:hAnsi="Times New Roman"/>
          <w:sz w:val="24"/>
          <w:szCs w:val="24"/>
        </w:rPr>
      </w:pPr>
      <w:r w:rsidRPr="001F35B3">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07692" w:rsidRPr="001F35B3" w:rsidRDefault="00007692" w:rsidP="00F51C8D">
      <w:pPr>
        <w:pStyle w:val="afe"/>
        <w:numPr>
          <w:ilvl w:val="0"/>
          <w:numId w:val="41"/>
        </w:numPr>
        <w:suppressAutoHyphens w:val="0"/>
        <w:ind w:right="-143"/>
        <w:jc w:val="both"/>
        <w:rPr>
          <w:rFonts w:ascii="Times New Roman" w:hAnsi="Times New Roman"/>
          <w:sz w:val="24"/>
          <w:szCs w:val="24"/>
        </w:rPr>
      </w:pPr>
      <w:r w:rsidRPr="001F35B3">
        <w:rPr>
          <w:rFonts w:ascii="Times New Roman" w:hAnsi="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w:t>
      </w:r>
      <w:r w:rsidR="00583732" w:rsidRPr="001F35B3">
        <w:rPr>
          <w:rFonts w:ascii="Times New Roman" w:hAnsi="Times New Roman"/>
          <w:sz w:val="24"/>
          <w:szCs w:val="24"/>
        </w:rPr>
        <w:t xml:space="preserve"> </w:t>
      </w:r>
      <w:r w:rsidRPr="001F35B3">
        <w:rPr>
          <w:rFonts w:ascii="Times New Roman" w:hAnsi="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07692" w:rsidRPr="001F35B3" w:rsidRDefault="00007692" w:rsidP="00F51C8D">
      <w:pPr>
        <w:pStyle w:val="afe"/>
        <w:numPr>
          <w:ilvl w:val="0"/>
          <w:numId w:val="41"/>
        </w:numPr>
        <w:suppressAutoHyphens w:val="0"/>
        <w:ind w:right="-143"/>
        <w:jc w:val="both"/>
        <w:rPr>
          <w:rFonts w:ascii="Times New Roman" w:hAnsi="Times New Roman"/>
          <w:sz w:val="24"/>
          <w:szCs w:val="24"/>
        </w:rPr>
      </w:pPr>
      <w:r w:rsidRPr="001F35B3">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007692" w:rsidRPr="001F35B3" w:rsidRDefault="00007692" w:rsidP="00F51C8D">
      <w:pPr>
        <w:pStyle w:val="afe"/>
        <w:numPr>
          <w:ilvl w:val="0"/>
          <w:numId w:val="41"/>
        </w:numPr>
        <w:suppressAutoHyphens w:val="0"/>
        <w:ind w:right="-143"/>
        <w:jc w:val="both"/>
        <w:rPr>
          <w:rFonts w:ascii="Times New Roman" w:hAnsi="Times New Roman"/>
          <w:sz w:val="24"/>
          <w:szCs w:val="24"/>
        </w:rPr>
      </w:pPr>
      <w:r w:rsidRPr="001F35B3">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07692" w:rsidRPr="001F35B3" w:rsidRDefault="00007692" w:rsidP="00F51C8D">
      <w:pPr>
        <w:pStyle w:val="afe"/>
        <w:numPr>
          <w:ilvl w:val="0"/>
          <w:numId w:val="41"/>
        </w:numPr>
        <w:suppressAutoHyphens w:val="0"/>
        <w:ind w:right="-143"/>
        <w:jc w:val="both"/>
        <w:rPr>
          <w:rFonts w:ascii="Times New Roman" w:hAnsi="Times New Roman"/>
          <w:sz w:val="24"/>
          <w:szCs w:val="24"/>
        </w:rPr>
      </w:pPr>
      <w:r w:rsidRPr="001F35B3">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007692" w:rsidRPr="001F35B3" w:rsidRDefault="00007692" w:rsidP="00F51C8D">
      <w:pPr>
        <w:pStyle w:val="afe"/>
        <w:numPr>
          <w:ilvl w:val="0"/>
          <w:numId w:val="41"/>
        </w:numPr>
        <w:suppressAutoHyphens w:val="0"/>
        <w:ind w:right="-143"/>
        <w:jc w:val="both"/>
        <w:rPr>
          <w:rFonts w:ascii="Times New Roman" w:hAnsi="Times New Roman"/>
          <w:sz w:val="24"/>
          <w:szCs w:val="24"/>
        </w:rPr>
      </w:pPr>
      <w:r w:rsidRPr="001F35B3">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007692" w:rsidRPr="001F35B3" w:rsidRDefault="00007692" w:rsidP="001F35B3">
      <w:pPr>
        <w:pStyle w:val="afe"/>
        <w:ind w:right="-143"/>
        <w:rPr>
          <w:rFonts w:ascii="Times New Roman" w:hAnsi="Times New Roman"/>
          <w:b/>
          <w:sz w:val="24"/>
          <w:szCs w:val="24"/>
        </w:rPr>
      </w:pPr>
    </w:p>
    <w:p w:rsidR="00007692" w:rsidRPr="001F35B3" w:rsidRDefault="00007692" w:rsidP="00B049E8">
      <w:pPr>
        <w:pStyle w:val="afe"/>
        <w:ind w:right="-143"/>
        <w:rPr>
          <w:rFonts w:ascii="Times New Roman" w:hAnsi="Times New Roman"/>
          <w:b/>
          <w:spacing w:val="2"/>
          <w:sz w:val="24"/>
          <w:szCs w:val="24"/>
        </w:rPr>
      </w:pPr>
      <w:r w:rsidRPr="001F35B3">
        <w:rPr>
          <w:rFonts w:ascii="Times New Roman" w:hAnsi="Times New Roman"/>
          <w:b/>
          <w:sz w:val="24"/>
          <w:szCs w:val="24"/>
        </w:rPr>
        <w:t>2.5</w:t>
      </w:r>
      <w:r w:rsidRPr="001F35B3">
        <w:rPr>
          <w:rFonts w:ascii="Times New Roman" w:hAnsi="Times New Roman"/>
          <w:b/>
          <w:caps/>
          <w:spacing w:val="2"/>
          <w:sz w:val="24"/>
          <w:szCs w:val="24"/>
        </w:rPr>
        <w:t xml:space="preserve">. </w:t>
      </w:r>
      <w:r w:rsidRPr="001F35B3">
        <w:rPr>
          <w:rFonts w:ascii="Times New Roman" w:hAnsi="Times New Roman"/>
          <w:b/>
          <w:spacing w:val="2"/>
          <w:sz w:val="24"/>
          <w:szCs w:val="24"/>
        </w:rPr>
        <w:t>Программа внеурочной деятельности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Внеурочная деятельность</w:t>
      </w:r>
      <w:r w:rsidR="00583732" w:rsidRPr="001F35B3">
        <w:rPr>
          <w:rFonts w:ascii="Times New Roman" w:hAnsi="Times New Roman"/>
          <w:sz w:val="24"/>
          <w:szCs w:val="24"/>
        </w:rPr>
        <w:t xml:space="preserve"> </w:t>
      </w:r>
      <w:r w:rsidRPr="001F35B3">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Задачи </w:t>
      </w:r>
      <w:r w:rsidRPr="001F35B3">
        <w:rPr>
          <w:rFonts w:ascii="Times New Roman" w:hAnsi="Times New Roman"/>
          <w:spacing w:val="2"/>
          <w:sz w:val="24"/>
          <w:szCs w:val="24"/>
        </w:rPr>
        <w:t>внеурочной деятельности</w:t>
      </w:r>
      <w:r w:rsidRPr="001F35B3">
        <w:rPr>
          <w:rFonts w:ascii="Times New Roman" w:hAnsi="Times New Roman"/>
          <w:sz w:val="24"/>
          <w:szCs w:val="24"/>
        </w:rPr>
        <w:t>:</w:t>
      </w:r>
      <w:r w:rsidR="00583732" w:rsidRPr="001F35B3">
        <w:rPr>
          <w:rFonts w:ascii="Times New Roman" w:hAnsi="Times New Roman"/>
          <w:sz w:val="24"/>
          <w:szCs w:val="24"/>
        </w:rPr>
        <w:t xml:space="preserve"> </w:t>
      </w:r>
      <w:r w:rsidRPr="001F35B3">
        <w:rPr>
          <w:rFonts w:ascii="Times New Roman" w:hAnsi="Times New Roman"/>
          <w:sz w:val="24"/>
          <w:szCs w:val="24"/>
          <w:lang w:eastAsia="ru-RU"/>
        </w:rPr>
        <w:t>развитие творческих способностей обучающихся;</w:t>
      </w:r>
      <w:r w:rsidR="00583732" w:rsidRPr="001F35B3">
        <w:rPr>
          <w:rFonts w:ascii="Times New Roman" w:hAnsi="Times New Roman"/>
          <w:sz w:val="24"/>
          <w:szCs w:val="24"/>
          <w:lang w:eastAsia="ru-RU"/>
        </w:rPr>
        <w:t xml:space="preserve"> </w:t>
      </w:r>
      <w:r w:rsidRPr="001F35B3">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00583732" w:rsidRPr="001F35B3">
        <w:rPr>
          <w:rFonts w:ascii="Times New Roman" w:hAnsi="Times New Roman"/>
          <w:sz w:val="24"/>
          <w:szCs w:val="24"/>
          <w:lang w:eastAsia="ru-RU"/>
        </w:rPr>
        <w:t xml:space="preserve"> </w:t>
      </w:r>
      <w:r w:rsidRPr="001F35B3">
        <w:rPr>
          <w:rFonts w:ascii="Times New Roman" w:hAnsi="Times New Roman"/>
          <w:sz w:val="24"/>
          <w:szCs w:val="24"/>
          <w:lang w:eastAsia="ru-RU"/>
        </w:rPr>
        <w:t>создание условий для развития индивидуальности ребенка;</w:t>
      </w:r>
      <w:r w:rsidR="00583732" w:rsidRPr="001F35B3">
        <w:rPr>
          <w:rFonts w:ascii="Times New Roman" w:hAnsi="Times New Roman"/>
          <w:sz w:val="24"/>
          <w:szCs w:val="24"/>
          <w:lang w:eastAsia="ru-RU"/>
        </w:rPr>
        <w:t xml:space="preserve"> </w:t>
      </w:r>
      <w:r w:rsidRPr="001F35B3">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00583732" w:rsidRPr="001F35B3">
        <w:rPr>
          <w:rFonts w:ascii="Times New Roman" w:hAnsi="Times New Roman"/>
          <w:sz w:val="24"/>
          <w:szCs w:val="24"/>
          <w:lang w:eastAsia="ru-RU"/>
        </w:rPr>
        <w:t xml:space="preserve"> </w:t>
      </w:r>
      <w:r w:rsidRPr="001F35B3">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58373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Внеурочная</w:t>
      </w:r>
      <w:r w:rsidR="00583732" w:rsidRPr="001F35B3">
        <w:rPr>
          <w:rFonts w:ascii="Times New Roman" w:hAnsi="Times New Roman"/>
          <w:sz w:val="24"/>
          <w:szCs w:val="24"/>
        </w:rPr>
        <w:t xml:space="preserve"> деятельность способствует</w:t>
      </w:r>
      <w:r w:rsidRPr="001F35B3">
        <w:rPr>
          <w:rFonts w:ascii="Times New Roman" w:hAnsi="Times New Roman"/>
          <w:sz w:val="24"/>
          <w:szCs w:val="24"/>
        </w:rPr>
        <w:t xml:space="preserve"> социальной интеграции обучающихся путем организации и проведения мероприятий, в которых предусмотрена совместная деятельность детей </w:t>
      </w:r>
      <w:r w:rsidRPr="001F35B3">
        <w:rPr>
          <w:rFonts w:ascii="Times New Roman" w:hAnsi="Times New Roman"/>
          <w:sz w:val="24"/>
          <w:szCs w:val="24"/>
          <w:lang w:eastAsia="ru-RU"/>
        </w:rPr>
        <w:t xml:space="preserve">с умственной отсталостью, с </w:t>
      </w:r>
      <w:r w:rsidRPr="001F35B3">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w:t>
      </w:r>
      <w:r w:rsidR="00583732" w:rsidRPr="001F35B3">
        <w:rPr>
          <w:rFonts w:ascii="Times New Roman" w:hAnsi="Times New Roman"/>
          <w:sz w:val="24"/>
          <w:szCs w:val="24"/>
        </w:rPr>
        <w:t xml:space="preserve">подбираются </w:t>
      </w:r>
      <w:r w:rsidRPr="001F35B3">
        <w:rPr>
          <w:rFonts w:ascii="Times New Roman" w:hAnsi="Times New Roman"/>
          <w:sz w:val="24"/>
          <w:szCs w:val="24"/>
        </w:rPr>
        <w:t xml:space="preserve"> с учетом возможностей и интересов как обучающихся с нарушениями развития, так и их обычно развивающихся сверстников.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lastRenderedPageBreak/>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rsidR="00007692" w:rsidRPr="001F35B3" w:rsidRDefault="00007692" w:rsidP="001F35B3">
      <w:pPr>
        <w:pStyle w:val="afe"/>
        <w:ind w:right="-143"/>
        <w:rPr>
          <w:rFonts w:ascii="Times New Roman" w:hAnsi="Times New Roman"/>
          <w:b/>
          <w:sz w:val="24"/>
          <w:szCs w:val="24"/>
        </w:rPr>
      </w:pPr>
    </w:p>
    <w:p w:rsidR="00007692" w:rsidRPr="001F35B3" w:rsidRDefault="00007692" w:rsidP="00B049E8">
      <w:pPr>
        <w:pStyle w:val="afe"/>
        <w:ind w:right="-143"/>
        <w:rPr>
          <w:rFonts w:ascii="Times New Roman" w:hAnsi="Times New Roman"/>
          <w:sz w:val="24"/>
          <w:szCs w:val="24"/>
        </w:rPr>
      </w:pPr>
      <w:r w:rsidRPr="001F35B3">
        <w:rPr>
          <w:rFonts w:ascii="Times New Roman" w:hAnsi="Times New Roman"/>
          <w:b/>
          <w:sz w:val="24"/>
          <w:szCs w:val="24"/>
        </w:rPr>
        <w:t>2.6. Программа сотрудничества с семьей обучающегося</w:t>
      </w:r>
    </w:p>
    <w:p w:rsidR="00007692" w:rsidRPr="001F35B3" w:rsidRDefault="00007692" w:rsidP="00B049E8">
      <w:pPr>
        <w:pStyle w:val="afe"/>
        <w:ind w:right="-143" w:firstLine="708"/>
        <w:jc w:val="both"/>
        <w:rPr>
          <w:rFonts w:ascii="Times New Roman" w:hAnsi="Times New Roman"/>
          <w:sz w:val="24"/>
          <w:szCs w:val="24"/>
        </w:rPr>
      </w:pPr>
      <w:r w:rsidRPr="001F35B3">
        <w:rPr>
          <w:rFonts w:ascii="Times New Roman" w:hAnsi="Times New Roman"/>
          <w:sz w:val="24"/>
          <w:szCs w:val="24"/>
        </w:rPr>
        <w:t>Программа сотрудничества с семьей</w:t>
      </w:r>
      <w:r w:rsidR="00583732" w:rsidRPr="001F35B3">
        <w:rPr>
          <w:rFonts w:ascii="Times New Roman" w:hAnsi="Times New Roman"/>
          <w:sz w:val="24"/>
          <w:szCs w:val="24"/>
        </w:rPr>
        <w:t xml:space="preserve"> </w:t>
      </w:r>
      <w:r w:rsidRPr="001F35B3">
        <w:rPr>
          <w:rFonts w:ascii="Times New Roman" w:hAnsi="Times New Roman"/>
          <w:sz w:val="24"/>
          <w:szCs w:val="24"/>
        </w:rPr>
        <w:t xml:space="preserve">направлена на обеспечение конструктивного взаимодействия специалистов </w:t>
      </w:r>
      <w:r w:rsidR="00583732" w:rsidRPr="001F35B3">
        <w:rPr>
          <w:rFonts w:ascii="Times New Roman" w:hAnsi="Times New Roman"/>
          <w:sz w:val="24"/>
          <w:szCs w:val="24"/>
        </w:rPr>
        <w:t xml:space="preserve">школы </w:t>
      </w:r>
      <w:r w:rsidRPr="001F35B3">
        <w:rPr>
          <w:rFonts w:ascii="Times New Roman" w:hAnsi="Times New Roman"/>
          <w:sz w:val="24"/>
          <w:szCs w:val="24"/>
        </w:rPr>
        <w:t>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007692" w:rsidRPr="001F35B3" w:rsidRDefault="00007692" w:rsidP="001F35B3">
      <w:pPr>
        <w:pStyle w:val="afe"/>
        <w:ind w:right="-143" w:firstLine="708"/>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11"/>
      </w:tblGrid>
      <w:tr w:rsidR="00007692" w:rsidRPr="001F35B3" w:rsidTr="001F35B3">
        <w:tc>
          <w:tcPr>
            <w:tcW w:w="4503" w:type="dxa"/>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Задачи</w:t>
            </w:r>
          </w:p>
        </w:tc>
        <w:tc>
          <w:tcPr>
            <w:tcW w:w="5811" w:type="dxa"/>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Возможные мероприятия</w:t>
            </w:r>
          </w:p>
        </w:tc>
      </w:tr>
      <w:tr w:rsidR="00007692" w:rsidRPr="001F35B3" w:rsidTr="001F35B3">
        <w:tc>
          <w:tcPr>
            <w:tcW w:w="4503"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Психологическая поддержка семьи</w:t>
            </w:r>
          </w:p>
        </w:tc>
        <w:tc>
          <w:tcPr>
            <w:tcW w:w="5811"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тренинги, </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психокоррекционные занятия, </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встречи родительского клуба,</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индивидуальные консультации с психологом</w:t>
            </w:r>
          </w:p>
          <w:p w:rsidR="00007692" w:rsidRPr="001F35B3" w:rsidRDefault="00007692" w:rsidP="001F35B3">
            <w:pPr>
              <w:pStyle w:val="afe"/>
              <w:ind w:right="-143"/>
              <w:rPr>
                <w:rFonts w:ascii="Times New Roman" w:hAnsi="Times New Roman"/>
                <w:sz w:val="24"/>
                <w:szCs w:val="24"/>
              </w:rPr>
            </w:pPr>
          </w:p>
        </w:tc>
      </w:tr>
      <w:tr w:rsidR="00007692" w:rsidRPr="001F35B3" w:rsidTr="001F35B3">
        <w:tc>
          <w:tcPr>
            <w:tcW w:w="4503"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811"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индивидуальные консультации родителей со специалистами,</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тематические семинары</w:t>
            </w:r>
          </w:p>
          <w:p w:rsidR="00007692" w:rsidRPr="001F35B3" w:rsidRDefault="00007692" w:rsidP="001F35B3">
            <w:pPr>
              <w:pStyle w:val="afe"/>
              <w:ind w:right="-143"/>
              <w:rPr>
                <w:rFonts w:ascii="Times New Roman" w:hAnsi="Times New Roman"/>
                <w:sz w:val="24"/>
                <w:szCs w:val="24"/>
              </w:rPr>
            </w:pPr>
          </w:p>
        </w:tc>
      </w:tr>
      <w:tr w:rsidR="00007692" w:rsidRPr="001F35B3" w:rsidTr="001F35B3">
        <w:tc>
          <w:tcPr>
            <w:tcW w:w="4503"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обеспечение участия семьи в разработке и реализации СИПР</w:t>
            </w:r>
          </w:p>
        </w:tc>
        <w:tc>
          <w:tcPr>
            <w:tcW w:w="5811"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договор о сотрудничестве (образовании) между родителями и</w:t>
            </w:r>
            <w:r w:rsidR="009F632A" w:rsidRPr="001F35B3">
              <w:rPr>
                <w:rFonts w:ascii="Times New Roman" w:hAnsi="Times New Roman"/>
                <w:sz w:val="24"/>
                <w:szCs w:val="24"/>
              </w:rPr>
              <w:t xml:space="preserve"> школой</w:t>
            </w:r>
            <w:r w:rsidRPr="001F35B3">
              <w:rPr>
                <w:rFonts w:ascii="Times New Roman" w:hAnsi="Times New Roman"/>
                <w:sz w:val="24"/>
                <w:szCs w:val="24"/>
              </w:rPr>
              <w:t>;</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убеждение родителей в необходимости их участия в разработке СИПР в интересах ребенка;</w:t>
            </w:r>
          </w:p>
          <w:p w:rsidR="00007692" w:rsidRPr="001F35B3" w:rsidRDefault="009F632A" w:rsidP="001F35B3">
            <w:pPr>
              <w:pStyle w:val="afe"/>
              <w:ind w:right="-143"/>
              <w:rPr>
                <w:rFonts w:ascii="Times New Roman" w:hAnsi="Times New Roman"/>
                <w:sz w:val="24"/>
                <w:szCs w:val="24"/>
              </w:rPr>
            </w:pPr>
            <w:r w:rsidRPr="001F35B3">
              <w:rPr>
                <w:rFonts w:ascii="Times New Roman" w:hAnsi="Times New Roman"/>
                <w:sz w:val="24"/>
                <w:szCs w:val="24"/>
              </w:rPr>
              <w:t>присутствие родителей на  уроках/занятиях.</w:t>
            </w:r>
          </w:p>
        </w:tc>
      </w:tr>
      <w:tr w:rsidR="00007692" w:rsidRPr="001F35B3" w:rsidTr="001F35B3">
        <w:tc>
          <w:tcPr>
            <w:tcW w:w="4503"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обеспечение единства требований к обучающемуся в семье и в образовательной организации</w:t>
            </w:r>
          </w:p>
          <w:p w:rsidR="00007692" w:rsidRPr="001F35B3" w:rsidRDefault="00007692" w:rsidP="001F35B3">
            <w:pPr>
              <w:pStyle w:val="afe"/>
              <w:ind w:right="-143"/>
              <w:rPr>
                <w:rFonts w:ascii="Times New Roman" w:hAnsi="Times New Roman"/>
                <w:sz w:val="24"/>
                <w:szCs w:val="24"/>
              </w:rPr>
            </w:pPr>
          </w:p>
        </w:tc>
        <w:tc>
          <w:tcPr>
            <w:tcW w:w="5811"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договор о сотрудничестве (образовании) между родителями и</w:t>
            </w:r>
            <w:r w:rsidR="009F632A" w:rsidRPr="001F35B3">
              <w:rPr>
                <w:rFonts w:ascii="Times New Roman" w:hAnsi="Times New Roman"/>
                <w:sz w:val="24"/>
                <w:szCs w:val="24"/>
              </w:rPr>
              <w:t xml:space="preserve"> школой</w:t>
            </w:r>
            <w:r w:rsidRPr="001F35B3">
              <w:rPr>
                <w:rFonts w:ascii="Times New Roman" w:hAnsi="Times New Roman"/>
                <w:sz w:val="24"/>
                <w:szCs w:val="24"/>
              </w:rPr>
              <w:t>;</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консультирование;</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посещение родителя</w:t>
            </w:r>
            <w:r w:rsidR="009F632A" w:rsidRPr="001F35B3">
              <w:rPr>
                <w:rFonts w:ascii="Times New Roman" w:hAnsi="Times New Roman"/>
                <w:sz w:val="24"/>
                <w:szCs w:val="24"/>
              </w:rPr>
              <w:t>ми уроков/занятий в организации</w:t>
            </w:r>
          </w:p>
          <w:p w:rsidR="00007692" w:rsidRPr="001F35B3" w:rsidRDefault="00007692" w:rsidP="001F35B3">
            <w:pPr>
              <w:pStyle w:val="afe"/>
              <w:ind w:right="-143"/>
              <w:rPr>
                <w:rFonts w:ascii="Times New Roman" w:hAnsi="Times New Roman"/>
                <w:sz w:val="24"/>
                <w:szCs w:val="24"/>
              </w:rPr>
            </w:pPr>
          </w:p>
        </w:tc>
      </w:tr>
      <w:tr w:rsidR="00007692" w:rsidRPr="001F35B3" w:rsidTr="001F35B3">
        <w:tc>
          <w:tcPr>
            <w:tcW w:w="4503"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811"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ведение дневника наблюдений (краткие записи);</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информирование электронными средствами;</w:t>
            </w:r>
          </w:p>
          <w:p w:rsidR="00007692" w:rsidRPr="001F35B3" w:rsidRDefault="009F632A" w:rsidP="001F35B3">
            <w:pPr>
              <w:pStyle w:val="afe"/>
              <w:ind w:right="-143"/>
              <w:rPr>
                <w:rFonts w:ascii="Times New Roman" w:hAnsi="Times New Roman"/>
                <w:sz w:val="24"/>
                <w:szCs w:val="24"/>
              </w:rPr>
            </w:pPr>
            <w:r w:rsidRPr="001F35B3">
              <w:rPr>
                <w:rFonts w:ascii="Times New Roman" w:hAnsi="Times New Roman"/>
                <w:sz w:val="24"/>
                <w:szCs w:val="24"/>
              </w:rPr>
              <w:t>личные встречи, беседы</w:t>
            </w:r>
          </w:p>
        </w:tc>
      </w:tr>
      <w:tr w:rsidR="00007692" w:rsidRPr="001F35B3" w:rsidTr="001F35B3">
        <w:tc>
          <w:tcPr>
            <w:tcW w:w="4503"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организацию участия родителей во внеурочных мероприятиях</w:t>
            </w:r>
          </w:p>
        </w:tc>
        <w:tc>
          <w:tcPr>
            <w:tcW w:w="5811" w:type="dxa"/>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привлечение родителей к планированию мероприятий;</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поощрение активных родителей.</w:t>
            </w:r>
          </w:p>
        </w:tc>
      </w:tr>
    </w:tbl>
    <w:p w:rsidR="00007692" w:rsidRPr="001F35B3" w:rsidRDefault="00007692" w:rsidP="001F35B3">
      <w:pPr>
        <w:pStyle w:val="afe"/>
        <w:ind w:right="-143"/>
        <w:jc w:val="both"/>
        <w:rPr>
          <w:rFonts w:ascii="Times New Roman" w:hAnsi="Times New Roman"/>
          <w:sz w:val="24"/>
          <w:szCs w:val="24"/>
        </w:rPr>
      </w:pPr>
    </w:p>
    <w:p w:rsidR="00007692" w:rsidRPr="001F35B3" w:rsidRDefault="00007692" w:rsidP="001F35B3">
      <w:pPr>
        <w:pStyle w:val="afe"/>
        <w:ind w:right="-143"/>
        <w:rPr>
          <w:rFonts w:ascii="Times New Roman" w:hAnsi="Times New Roman"/>
          <w:b/>
          <w:sz w:val="24"/>
          <w:szCs w:val="24"/>
        </w:rPr>
      </w:pPr>
    </w:p>
    <w:p w:rsidR="00007692" w:rsidRPr="001F35B3" w:rsidRDefault="00007692" w:rsidP="00B049E8">
      <w:pPr>
        <w:pStyle w:val="afe"/>
        <w:ind w:right="-143"/>
        <w:rPr>
          <w:rFonts w:ascii="Times New Roman" w:hAnsi="Times New Roman"/>
          <w:b/>
          <w:sz w:val="24"/>
          <w:szCs w:val="24"/>
        </w:rPr>
      </w:pPr>
      <w:r w:rsidRPr="001F35B3">
        <w:rPr>
          <w:rFonts w:ascii="Times New Roman" w:hAnsi="Times New Roman"/>
          <w:b/>
          <w:sz w:val="24"/>
          <w:szCs w:val="24"/>
        </w:rPr>
        <w:t>3. Организационный раздел</w:t>
      </w:r>
    </w:p>
    <w:p w:rsidR="00007692" w:rsidRPr="001F35B3" w:rsidRDefault="00007692" w:rsidP="00B049E8">
      <w:pPr>
        <w:pStyle w:val="afe"/>
        <w:ind w:right="-143"/>
        <w:rPr>
          <w:rFonts w:ascii="Times New Roman" w:hAnsi="Times New Roman"/>
          <w:b/>
          <w:sz w:val="24"/>
          <w:szCs w:val="24"/>
        </w:rPr>
      </w:pPr>
      <w:r w:rsidRPr="001F35B3">
        <w:rPr>
          <w:rFonts w:ascii="Times New Roman" w:hAnsi="Times New Roman"/>
          <w:b/>
          <w:sz w:val="24"/>
          <w:szCs w:val="24"/>
        </w:rPr>
        <w:t>3.1. Учебный план</w:t>
      </w:r>
    </w:p>
    <w:p w:rsidR="00007692" w:rsidRPr="001F35B3" w:rsidRDefault="00007692" w:rsidP="001F35B3">
      <w:pPr>
        <w:pStyle w:val="afe"/>
        <w:ind w:right="-143" w:firstLine="708"/>
        <w:jc w:val="both"/>
        <w:rPr>
          <w:rFonts w:ascii="Times New Roman" w:hAnsi="Times New Roman"/>
          <w:sz w:val="24"/>
          <w:szCs w:val="24"/>
          <w:lang w:eastAsia="ru-RU"/>
        </w:rPr>
      </w:pPr>
      <w:r w:rsidRPr="001F35B3">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007692" w:rsidRPr="001F35B3" w:rsidRDefault="00007692" w:rsidP="001F35B3">
      <w:pPr>
        <w:pStyle w:val="afe"/>
        <w:ind w:right="-143" w:firstLine="708"/>
        <w:jc w:val="both"/>
        <w:rPr>
          <w:rFonts w:ascii="Times New Roman" w:hAnsi="Times New Roman"/>
          <w:sz w:val="24"/>
          <w:szCs w:val="24"/>
          <w:lang w:eastAsia="ru-RU"/>
        </w:rPr>
      </w:pPr>
      <w:r w:rsidRPr="001F35B3">
        <w:rPr>
          <w:rFonts w:ascii="Times New Roman" w:hAnsi="Times New Roman"/>
          <w:sz w:val="24"/>
          <w:szCs w:val="24"/>
          <w:lang w:eastAsia="ru-RU"/>
        </w:rPr>
        <w:t>Вариант 2</w:t>
      </w:r>
      <w:r w:rsidR="009F632A" w:rsidRPr="001F35B3">
        <w:rPr>
          <w:rFonts w:ascii="Times New Roman" w:hAnsi="Times New Roman"/>
          <w:sz w:val="24"/>
          <w:szCs w:val="24"/>
          <w:lang w:eastAsia="ru-RU"/>
        </w:rPr>
        <w:t xml:space="preserve"> </w:t>
      </w:r>
      <w:r w:rsidRPr="001F35B3">
        <w:rPr>
          <w:rFonts w:ascii="Times New Roman" w:hAnsi="Times New Roman"/>
          <w:sz w:val="24"/>
          <w:szCs w:val="24"/>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1F35B3">
        <w:rPr>
          <w:rFonts w:ascii="Times New Roman" w:hAnsi="Times New Roman"/>
          <w:sz w:val="24"/>
          <w:szCs w:val="24"/>
        </w:rPr>
        <w:t xml:space="preserve">СИПР), разрабатываемая на основе </w:t>
      </w:r>
      <w:r w:rsidRPr="001F35B3">
        <w:rPr>
          <w:rFonts w:ascii="Times New Roman" w:hAnsi="Times New Roman"/>
          <w:sz w:val="24"/>
          <w:szCs w:val="24"/>
          <w:lang w:eastAsia="ru-RU"/>
        </w:rPr>
        <w:t>АООП,</w:t>
      </w:r>
      <w:r w:rsidRPr="001F35B3">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w:t>
      </w:r>
      <w:r w:rsidRPr="001F35B3">
        <w:rPr>
          <w:rFonts w:ascii="Times New Roman" w:hAnsi="Times New Roman"/>
          <w:sz w:val="24"/>
          <w:szCs w:val="24"/>
        </w:rPr>
        <w:lastRenderedPageBreak/>
        <w:t xml:space="preserve">обучающегося. Общий объём нагрузки, включенной в ИУП, не </w:t>
      </w:r>
      <w:r w:rsidR="009F632A" w:rsidRPr="001F35B3">
        <w:rPr>
          <w:rFonts w:ascii="Times New Roman" w:hAnsi="Times New Roman"/>
          <w:sz w:val="24"/>
          <w:szCs w:val="24"/>
        </w:rPr>
        <w:t>превышает</w:t>
      </w:r>
      <w:r w:rsidRPr="001F35B3">
        <w:rPr>
          <w:rFonts w:ascii="Times New Roman" w:hAnsi="Times New Roman"/>
          <w:sz w:val="24"/>
          <w:szCs w:val="24"/>
        </w:rPr>
        <w:t xml:space="preserve"> объем, предусмотренный учебным планом </w:t>
      </w:r>
      <w:r w:rsidRPr="001F35B3">
        <w:rPr>
          <w:rFonts w:ascii="Times New Roman" w:hAnsi="Times New Roman"/>
          <w:sz w:val="24"/>
          <w:szCs w:val="24"/>
          <w:lang w:eastAsia="ru-RU"/>
        </w:rPr>
        <w:t xml:space="preserve">АООП. </w:t>
      </w:r>
    </w:p>
    <w:p w:rsidR="00007692" w:rsidRPr="001F35B3" w:rsidRDefault="00007692" w:rsidP="001F35B3">
      <w:pPr>
        <w:pStyle w:val="afe"/>
        <w:ind w:right="-143" w:firstLine="708"/>
        <w:jc w:val="both"/>
        <w:rPr>
          <w:rFonts w:ascii="Times New Roman" w:hAnsi="Times New Roman"/>
          <w:sz w:val="24"/>
          <w:szCs w:val="24"/>
          <w:lang w:eastAsia="ru-RU"/>
        </w:rPr>
      </w:pPr>
      <w:r w:rsidRPr="001F35B3">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w:t>
      </w:r>
      <w:r w:rsidR="009F632A" w:rsidRPr="001F35B3">
        <w:rPr>
          <w:rFonts w:ascii="Times New Roman" w:hAnsi="Times New Roman"/>
          <w:sz w:val="24"/>
          <w:szCs w:val="24"/>
          <w:lang w:eastAsia="ru-RU"/>
        </w:rPr>
        <w:t xml:space="preserve">ся </w:t>
      </w:r>
      <w:r w:rsidRPr="001F35B3">
        <w:rPr>
          <w:rFonts w:ascii="Times New Roman" w:hAnsi="Times New Roman"/>
          <w:sz w:val="24"/>
          <w:szCs w:val="24"/>
          <w:lang w:eastAsia="ru-RU"/>
        </w:rPr>
        <w:t xml:space="preserve"> </w:t>
      </w:r>
      <w:r w:rsidR="009F632A" w:rsidRPr="001F35B3">
        <w:rPr>
          <w:rFonts w:ascii="Times New Roman" w:hAnsi="Times New Roman"/>
          <w:sz w:val="24"/>
          <w:szCs w:val="24"/>
          <w:lang w:eastAsia="ru-RU"/>
        </w:rPr>
        <w:t>школой</w:t>
      </w:r>
      <w:r w:rsidRPr="001F35B3">
        <w:rPr>
          <w:rFonts w:ascii="Times New Roman" w:hAnsi="Times New Roman"/>
          <w:sz w:val="24"/>
          <w:szCs w:val="24"/>
          <w:lang w:eastAsia="ru-RU"/>
        </w:rPr>
        <w:t>.</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Примерный учебный план организации, реализующей вариант 2 АООП, включает две части: </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rPr>
        <w:t xml:space="preserve">I – обязательная часть, включает: </w:t>
      </w:r>
    </w:p>
    <w:p w:rsidR="00007692" w:rsidRPr="001F35B3" w:rsidRDefault="00007692" w:rsidP="00F51C8D">
      <w:pPr>
        <w:pStyle w:val="afe"/>
        <w:numPr>
          <w:ilvl w:val="0"/>
          <w:numId w:val="42"/>
        </w:numPr>
        <w:suppressAutoHyphens w:val="0"/>
        <w:ind w:right="-143"/>
        <w:jc w:val="both"/>
        <w:rPr>
          <w:rFonts w:ascii="Times New Roman" w:hAnsi="Times New Roman"/>
          <w:sz w:val="24"/>
          <w:szCs w:val="24"/>
        </w:rPr>
      </w:pPr>
      <w:r w:rsidRPr="001F35B3">
        <w:rPr>
          <w:rFonts w:ascii="Times New Roman" w:hAnsi="Times New Roman"/>
          <w:sz w:val="24"/>
          <w:szCs w:val="24"/>
        </w:rPr>
        <w:t>шесть образовательных областей, представленных десятью учебными предметами;</w:t>
      </w:r>
    </w:p>
    <w:p w:rsidR="00007692" w:rsidRPr="001F35B3" w:rsidRDefault="00007692" w:rsidP="00F51C8D">
      <w:pPr>
        <w:pStyle w:val="afe"/>
        <w:numPr>
          <w:ilvl w:val="0"/>
          <w:numId w:val="42"/>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007692" w:rsidRPr="001F35B3" w:rsidRDefault="00007692" w:rsidP="001F35B3">
      <w:pPr>
        <w:pStyle w:val="afe"/>
        <w:ind w:right="-143"/>
        <w:jc w:val="both"/>
        <w:rPr>
          <w:rFonts w:ascii="Times New Roman" w:hAnsi="Times New Roman"/>
          <w:sz w:val="24"/>
          <w:szCs w:val="24"/>
        </w:rPr>
      </w:pPr>
      <w:r w:rsidRPr="001F35B3">
        <w:rPr>
          <w:rFonts w:ascii="Times New Roman" w:hAnsi="Times New Roman"/>
          <w:sz w:val="24"/>
          <w:szCs w:val="24"/>
          <w:lang w:val="en-US"/>
        </w:rPr>
        <w:t>II</w:t>
      </w:r>
      <w:r w:rsidRPr="001F35B3">
        <w:rPr>
          <w:rFonts w:ascii="Times New Roman" w:hAnsi="Times New Roman"/>
          <w:sz w:val="24"/>
          <w:szCs w:val="24"/>
        </w:rPr>
        <w:t xml:space="preserve"> – часть, формируемая участниками образовательного процесса, включает:</w:t>
      </w:r>
    </w:p>
    <w:p w:rsidR="00007692" w:rsidRPr="001F35B3" w:rsidRDefault="00007692" w:rsidP="00F51C8D">
      <w:pPr>
        <w:pStyle w:val="afe"/>
        <w:numPr>
          <w:ilvl w:val="0"/>
          <w:numId w:val="43"/>
        </w:numPr>
        <w:suppressAutoHyphens w:val="0"/>
        <w:ind w:right="-143"/>
        <w:jc w:val="both"/>
        <w:rPr>
          <w:rFonts w:ascii="Times New Roman" w:hAnsi="Times New Roman"/>
          <w:sz w:val="24"/>
          <w:szCs w:val="24"/>
        </w:rPr>
      </w:pPr>
      <w:r w:rsidRPr="001F35B3">
        <w:rPr>
          <w:rFonts w:ascii="Times New Roman" w:hAnsi="Times New Roman"/>
          <w:sz w:val="24"/>
          <w:szCs w:val="24"/>
        </w:rPr>
        <w:t>коррекционные курсы, проводимые различными специалистами;</w:t>
      </w:r>
    </w:p>
    <w:p w:rsidR="00007692" w:rsidRPr="001F35B3" w:rsidRDefault="00007692" w:rsidP="00F51C8D">
      <w:pPr>
        <w:pStyle w:val="afe"/>
        <w:numPr>
          <w:ilvl w:val="0"/>
          <w:numId w:val="43"/>
        </w:numPr>
        <w:suppressAutoHyphens w:val="0"/>
        <w:ind w:right="-143"/>
        <w:jc w:val="both"/>
        <w:rPr>
          <w:rFonts w:ascii="Times New Roman" w:hAnsi="Times New Roman"/>
          <w:sz w:val="24"/>
          <w:szCs w:val="24"/>
        </w:rPr>
      </w:pPr>
      <w:r w:rsidRPr="001F35B3">
        <w:rPr>
          <w:rFonts w:ascii="Times New Roman" w:hAnsi="Times New Roman"/>
          <w:sz w:val="24"/>
          <w:szCs w:val="24"/>
        </w:rPr>
        <w:t xml:space="preserve">внеурочные мероприятия.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 прилагаемых таблицах представлен примерный недельный учебный план для варианта I</w:t>
      </w:r>
      <w:r w:rsidRPr="001F35B3">
        <w:rPr>
          <w:rFonts w:ascii="Times New Roman" w:hAnsi="Times New Roman"/>
          <w:sz w:val="24"/>
          <w:szCs w:val="24"/>
          <w:lang w:val="en-US"/>
        </w:rPr>
        <w:t>I</w:t>
      </w:r>
      <w:r w:rsidRPr="001F35B3">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007692" w:rsidRPr="001F35B3" w:rsidRDefault="00007692" w:rsidP="001F35B3">
      <w:pPr>
        <w:pStyle w:val="afe"/>
        <w:ind w:right="-143"/>
        <w:jc w:val="center"/>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Примерный недельный учебный план АООП (вариант 2)</w:t>
      </w:r>
      <w:r w:rsidRPr="001F35B3">
        <w:rPr>
          <w:rFonts w:ascii="Times New Roman" w:hAnsi="Times New Roman"/>
          <w:b/>
          <w:sz w:val="24"/>
          <w:szCs w:val="24"/>
        </w:rPr>
        <w:br/>
        <w:t>для обучающихся с умственной отсталостью (интеллектуальными нарушениями)</w:t>
      </w:r>
    </w:p>
    <w:p w:rsidR="00007692" w:rsidRPr="001F35B3" w:rsidRDefault="00007692" w:rsidP="001F35B3">
      <w:pPr>
        <w:pStyle w:val="afe"/>
        <w:ind w:right="-143"/>
        <w:jc w:val="center"/>
        <w:rPr>
          <w:rFonts w:ascii="Times New Roman" w:hAnsi="Times New Roman"/>
          <w:b/>
          <w:sz w:val="24"/>
          <w:szCs w:val="24"/>
          <w:lang w:val="en-US"/>
        </w:rPr>
      </w:pPr>
      <w:r w:rsidRPr="001F35B3">
        <w:rPr>
          <w:rFonts w:ascii="Times New Roman" w:hAnsi="Times New Roman"/>
          <w:b/>
          <w:sz w:val="24"/>
          <w:szCs w:val="24"/>
        </w:rPr>
        <w:t xml:space="preserve">1 </w:t>
      </w:r>
      <w:r w:rsidRPr="001F35B3">
        <w:rPr>
          <w:rFonts w:ascii="Times New Roman" w:hAnsi="Times New Roman"/>
          <w:b/>
          <w:sz w:val="24"/>
          <w:szCs w:val="24"/>
          <w:lang w:val="en-US"/>
        </w:rPr>
        <w:t>(</w:t>
      </w:r>
      <w:r w:rsidRPr="001F35B3">
        <w:rPr>
          <w:rFonts w:ascii="Times New Roman" w:hAnsi="Times New Roman"/>
          <w:b/>
          <w:sz w:val="24"/>
          <w:szCs w:val="24"/>
        </w:rPr>
        <w:t>дополнительный) – 4 классы</w:t>
      </w:r>
    </w:p>
    <w:p w:rsidR="00007692" w:rsidRPr="001F35B3" w:rsidRDefault="00007692" w:rsidP="001F35B3">
      <w:pPr>
        <w:pStyle w:val="afe"/>
        <w:ind w:right="-143"/>
        <w:jc w:val="center"/>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007692" w:rsidRPr="001F35B3" w:rsidTr="00264C4B">
        <w:trPr>
          <w:trHeight w:val="332"/>
        </w:trPr>
        <w:tc>
          <w:tcPr>
            <w:tcW w:w="2233" w:type="dxa"/>
            <w:vMerge w:val="restart"/>
            <w:tcBorders>
              <w:top w:val="single" w:sz="4" w:space="0" w:color="000000"/>
              <w:left w:val="single" w:sz="4" w:space="0" w:color="000000"/>
              <w:right w:val="single" w:sz="4" w:space="0" w:color="000000"/>
            </w:tcBorders>
            <w:hideMark/>
          </w:tcPr>
          <w:p w:rsidR="00007692" w:rsidRPr="001F35B3" w:rsidRDefault="00007692" w:rsidP="001F35B3">
            <w:pPr>
              <w:pStyle w:val="afe"/>
              <w:ind w:right="-143"/>
              <w:rPr>
                <w:rFonts w:ascii="Times New Roman" w:hAnsi="Times New Roman"/>
                <w:b/>
                <w:sz w:val="24"/>
                <w:szCs w:val="24"/>
                <w:lang w:val="en-US"/>
              </w:rPr>
            </w:pP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lang w:val="en-US"/>
              </w:rPr>
              <w:t>Предметные</w:t>
            </w:r>
            <w:r w:rsidRPr="001F35B3">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007692" w:rsidRPr="001F35B3" w:rsidRDefault="00007692" w:rsidP="001F35B3">
            <w:pPr>
              <w:pStyle w:val="afe"/>
              <w:ind w:right="-143"/>
              <w:rPr>
                <w:rFonts w:ascii="Times New Roman" w:hAnsi="Times New Roman"/>
                <w:b/>
                <w:sz w:val="24"/>
                <w:szCs w:val="24"/>
              </w:rPr>
            </w:pPr>
          </w:p>
          <w:p w:rsidR="00007692" w:rsidRPr="001F35B3" w:rsidRDefault="00007692" w:rsidP="001F35B3">
            <w:pPr>
              <w:pStyle w:val="afe"/>
              <w:ind w:right="-143"/>
              <w:jc w:val="right"/>
              <w:rPr>
                <w:rFonts w:ascii="Times New Roman" w:hAnsi="Times New Roman"/>
                <w:b/>
                <w:sz w:val="24"/>
                <w:szCs w:val="24"/>
              </w:rPr>
            </w:pPr>
            <w:r w:rsidRPr="001F35B3">
              <w:rPr>
                <w:rFonts w:ascii="Times New Roman" w:hAnsi="Times New Roman"/>
                <w:b/>
                <w:sz w:val="24"/>
                <w:szCs w:val="24"/>
              </w:rPr>
              <w:t xml:space="preserve">Классы </w:t>
            </w: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Учебные </w:t>
            </w: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Всего</w:t>
            </w:r>
          </w:p>
        </w:tc>
      </w:tr>
      <w:tr w:rsidR="00007692" w:rsidRPr="001F35B3" w:rsidTr="00264C4B">
        <w:trPr>
          <w:trHeight w:val="517"/>
        </w:trPr>
        <w:tc>
          <w:tcPr>
            <w:tcW w:w="2233" w:type="dxa"/>
            <w:vMerge/>
            <w:tcBorders>
              <w:top w:val="single" w:sz="4" w:space="0" w:color="000000"/>
              <w:left w:val="single" w:sz="4" w:space="0" w:color="000000"/>
              <w:right w:val="single" w:sz="4" w:space="0" w:color="000000"/>
            </w:tcBorders>
            <w:vAlign w:val="center"/>
            <w:hideMark/>
          </w:tcPr>
          <w:p w:rsidR="00007692" w:rsidRPr="001F35B3" w:rsidRDefault="00007692" w:rsidP="001F35B3">
            <w:pPr>
              <w:pStyle w:val="afe"/>
              <w:ind w:right="-143"/>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007692" w:rsidRPr="001F35B3" w:rsidRDefault="00007692" w:rsidP="001F35B3">
            <w:pPr>
              <w:pStyle w:val="afe"/>
              <w:ind w:right="-143"/>
              <w:rPr>
                <w:rFonts w:ascii="Times New Roman" w:hAnsi="Times New Roman"/>
                <w:sz w:val="24"/>
                <w:szCs w:val="24"/>
              </w:rPr>
            </w:pPr>
          </w:p>
        </w:tc>
        <w:tc>
          <w:tcPr>
            <w:tcW w:w="709" w:type="dxa"/>
            <w:tcBorders>
              <w:top w:val="single" w:sz="4" w:space="0" w:color="000000"/>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w:t>
            </w:r>
            <w:r w:rsidRPr="001F35B3">
              <w:rPr>
                <w:rFonts w:ascii="Times New Roman" w:hAnsi="Times New Roman"/>
                <w:b/>
                <w:sz w:val="24"/>
                <w:szCs w:val="24"/>
              </w:rPr>
              <w:t xml:space="preserve"> доп.</w:t>
            </w:r>
          </w:p>
        </w:tc>
        <w:tc>
          <w:tcPr>
            <w:tcW w:w="850" w:type="dxa"/>
            <w:tcBorders>
              <w:top w:val="single" w:sz="4" w:space="0" w:color="000000"/>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 xml:space="preserve">I </w:t>
            </w:r>
          </w:p>
        </w:tc>
        <w:tc>
          <w:tcPr>
            <w:tcW w:w="851" w:type="dxa"/>
            <w:tcBorders>
              <w:top w:val="single" w:sz="4" w:space="0" w:color="000000"/>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II</w:t>
            </w:r>
          </w:p>
        </w:tc>
        <w:tc>
          <w:tcPr>
            <w:tcW w:w="708" w:type="dxa"/>
            <w:tcBorders>
              <w:top w:val="single" w:sz="4" w:space="0" w:color="000000"/>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III</w:t>
            </w:r>
          </w:p>
        </w:tc>
        <w:tc>
          <w:tcPr>
            <w:tcW w:w="851" w:type="dxa"/>
            <w:tcBorders>
              <w:top w:val="single" w:sz="4" w:space="0" w:color="000000"/>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007692" w:rsidRPr="001F35B3" w:rsidRDefault="00007692" w:rsidP="001F35B3">
            <w:pPr>
              <w:pStyle w:val="afe"/>
              <w:ind w:right="-143"/>
              <w:rPr>
                <w:rFonts w:ascii="Times New Roman" w:hAnsi="Times New Roman"/>
                <w:sz w:val="24"/>
                <w:szCs w:val="24"/>
              </w:rPr>
            </w:pPr>
          </w:p>
        </w:tc>
      </w:tr>
      <w:tr w:rsidR="00007692" w:rsidRPr="001F35B3" w:rsidTr="00264C4B">
        <w:tc>
          <w:tcPr>
            <w:tcW w:w="9885" w:type="dxa"/>
            <w:gridSpan w:val="8"/>
            <w:shd w:val="clear" w:color="auto" w:fill="BFBFBF"/>
            <w:hideMark/>
          </w:tcPr>
          <w:p w:rsidR="00007692" w:rsidRPr="001F35B3" w:rsidRDefault="00007692" w:rsidP="001F35B3">
            <w:pPr>
              <w:pStyle w:val="afe"/>
              <w:ind w:right="-143"/>
              <w:jc w:val="center"/>
              <w:rPr>
                <w:rFonts w:ascii="Times New Roman" w:hAnsi="Times New Roman"/>
                <w:i/>
                <w:sz w:val="24"/>
                <w:szCs w:val="24"/>
              </w:rPr>
            </w:pPr>
            <w:r w:rsidRPr="001F35B3">
              <w:rPr>
                <w:rFonts w:ascii="Times New Roman" w:hAnsi="Times New Roman"/>
                <w:i/>
                <w:sz w:val="24"/>
                <w:szCs w:val="24"/>
                <w:lang w:val="en-US"/>
              </w:rPr>
              <w:t>I</w:t>
            </w:r>
            <w:r w:rsidRPr="001F35B3">
              <w:rPr>
                <w:rFonts w:ascii="Times New Roman" w:hAnsi="Times New Roman"/>
                <w:i/>
                <w:sz w:val="24"/>
                <w:szCs w:val="24"/>
              </w:rPr>
              <w:t>. Обязательная часть</w:t>
            </w:r>
          </w:p>
        </w:tc>
      </w:tr>
      <w:tr w:rsidR="00007692" w:rsidRPr="001F35B3" w:rsidTr="00264C4B">
        <w:tc>
          <w:tcPr>
            <w:tcW w:w="2233"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1. Язык и речевая практика</w:t>
            </w:r>
          </w:p>
        </w:tc>
        <w:tc>
          <w:tcPr>
            <w:tcW w:w="2691"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1.1 Речь и альтернативная коммуникация</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13</w:t>
            </w:r>
          </w:p>
        </w:tc>
      </w:tr>
      <w:tr w:rsidR="00007692" w:rsidRPr="001F35B3" w:rsidTr="00264C4B">
        <w:tc>
          <w:tcPr>
            <w:tcW w:w="2233"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2. Математика</w:t>
            </w:r>
          </w:p>
        </w:tc>
        <w:tc>
          <w:tcPr>
            <w:tcW w:w="2691"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2.1.Математические представления</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10</w:t>
            </w:r>
          </w:p>
        </w:tc>
      </w:tr>
      <w:tr w:rsidR="00007692" w:rsidRPr="001F35B3" w:rsidTr="00264C4B">
        <w:tc>
          <w:tcPr>
            <w:tcW w:w="2233" w:type="dxa"/>
            <w:vMerge w:val="restart"/>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 Окружающий мир</w:t>
            </w:r>
          </w:p>
        </w:tc>
        <w:tc>
          <w:tcPr>
            <w:tcW w:w="2691"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3.1 Окружающий природный  мир</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10</w:t>
            </w:r>
          </w:p>
        </w:tc>
      </w:tr>
      <w:tr w:rsidR="00007692" w:rsidRPr="001F35B3" w:rsidTr="00264C4B">
        <w:trPr>
          <w:trHeight w:val="471"/>
        </w:trPr>
        <w:tc>
          <w:tcPr>
            <w:tcW w:w="2233" w:type="dxa"/>
            <w:vMerge/>
            <w:hideMark/>
          </w:tcPr>
          <w:p w:rsidR="00007692" w:rsidRPr="001F35B3" w:rsidRDefault="00007692" w:rsidP="001F35B3">
            <w:pPr>
              <w:pStyle w:val="afe"/>
              <w:ind w:right="-143"/>
              <w:rPr>
                <w:rFonts w:ascii="Times New Roman" w:hAnsi="Times New Roman"/>
                <w:sz w:val="24"/>
                <w:szCs w:val="24"/>
              </w:rPr>
            </w:pPr>
          </w:p>
        </w:tc>
        <w:tc>
          <w:tcPr>
            <w:tcW w:w="2691" w:type="dxa"/>
            <w:hideMark/>
          </w:tcPr>
          <w:p w:rsidR="00007692" w:rsidRPr="001F35B3" w:rsidRDefault="00007692" w:rsidP="001F35B3">
            <w:pPr>
              <w:pStyle w:val="afe"/>
              <w:ind w:right="-143"/>
              <w:rPr>
                <w:rFonts w:ascii="Times New Roman" w:hAnsi="Times New Roman"/>
                <w:sz w:val="24"/>
                <w:szCs w:val="24"/>
                <w:lang w:val="en-US"/>
              </w:rPr>
            </w:pPr>
            <w:r w:rsidRPr="001F35B3">
              <w:rPr>
                <w:rFonts w:ascii="Times New Roman" w:hAnsi="Times New Roman"/>
                <w:sz w:val="24"/>
                <w:szCs w:val="24"/>
              </w:rPr>
              <w:t>3.2 Человек</w:t>
            </w:r>
          </w:p>
        </w:tc>
        <w:tc>
          <w:tcPr>
            <w:tcW w:w="709"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3</w:t>
            </w:r>
          </w:p>
        </w:tc>
        <w:tc>
          <w:tcPr>
            <w:tcW w:w="850"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3</w:t>
            </w:r>
          </w:p>
        </w:tc>
        <w:tc>
          <w:tcPr>
            <w:tcW w:w="708"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13</w:t>
            </w:r>
          </w:p>
        </w:tc>
      </w:tr>
      <w:tr w:rsidR="00007692" w:rsidRPr="001F35B3" w:rsidTr="00264C4B">
        <w:trPr>
          <w:trHeight w:val="423"/>
        </w:trPr>
        <w:tc>
          <w:tcPr>
            <w:tcW w:w="2233" w:type="dxa"/>
            <w:vMerge/>
            <w:vAlign w:val="center"/>
            <w:hideMark/>
          </w:tcPr>
          <w:p w:rsidR="00007692" w:rsidRPr="001F35B3" w:rsidRDefault="00007692" w:rsidP="001F35B3">
            <w:pPr>
              <w:pStyle w:val="afe"/>
              <w:ind w:right="-143"/>
              <w:rPr>
                <w:rFonts w:ascii="Times New Roman" w:hAnsi="Times New Roman"/>
                <w:sz w:val="24"/>
                <w:szCs w:val="24"/>
              </w:rPr>
            </w:pPr>
          </w:p>
        </w:tc>
        <w:tc>
          <w:tcPr>
            <w:tcW w:w="2691" w:type="dxa"/>
            <w:hideMark/>
          </w:tcPr>
          <w:p w:rsidR="00007692" w:rsidRPr="001F35B3" w:rsidRDefault="00007692" w:rsidP="001F35B3">
            <w:pPr>
              <w:pStyle w:val="afe"/>
              <w:ind w:right="-143"/>
              <w:rPr>
                <w:rFonts w:ascii="Times New Roman" w:hAnsi="Times New Roman"/>
                <w:sz w:val="24"/>
                <w:szCs w:val="24"/>
                <w:lang w:val="en-US"/>
              </w:rPr>
            </w:pPr>
            <w:r w:rsidRPr="001F35B3">
              <w:rPr>
                <w:rFonts w:ascii="Times New Roman" w:hAnsi="Times New Roman"/>
                <w:sz w:val="24"/>
                <w:szCs w:val="24"/>
              </w:rPr>
              <w:t>3.3 Домоводство</w:t>
            </w:r>
          </w:p>
        </w:tc>
        <w:tc>
          <w:tcPr>
            <w:tcW w:w="709"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w:t>
            </w:r>
          </w:p>
        </w:tc>
        <w:tc>
          <w:tcPr>
            <w:tcW w:w="850"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w:t>
            </w:r>
          </w:p>
        </w:tc>
        <w:tc>
          <w:tcPr>
            <w:tcW w:w="851"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w:t>
            </w:r>
          </w:p>
        </w:tc>
        <w:tc>
          <w:tcPr>
            <w:tcW w:w="708"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3</w:t>
            </w:r>
          </w:p>
        </w:tc>
        <w:tc>
          <w:tcPr>
            <w:tcW w:w="992"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6</w:t>
            </w:r>
          </w:p>
        </w:tc>
      </w:tr>
      <w:tr w:rsidR="00007692" w:rsidRPr="001F35B3" w:rsidTr="00264C4B">
        <w:trPr>
          <w:trHeight w:val="415"/>
        </w:trPr>
        <w:tc>
          <w:tcPr>
            <w:tcW w:w="2233" w:type="dxa"/>
            <w:vMerge/>
            <w:vAlign w:val="center"/>
            <w:hideMark/>
          </w:tcPr>
          <w:p w:rsidR="00007692" w:rsidRPr="001F35B3" w:rsidRDefault="00007692" w:rsidP="001F35B3">
            <w:pPr>
              <w:pStyle w:val="afe"/>
              <w:ind w:right="-143"/>
              <w:rPr>
                <w:rFonts w:ascii="Times New Roman" w:hAnsi="Times New Roman"/>
                <w:sz w:val="24"/>
                <w:szCs w:val="24"/>
              </w:rPr>
            </w:pPr>
          </w:p>
        </w:tc>
        <w:tc>
          <w:tcPr>
            <w:tcW w:w="2691"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3.4. Окружающий социальный мир</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7</w:t>
            </w:r>
          </w:p>
        </w:tc>
      </w:tr>
      <w:tr w:rsidR="00007692" w:rsidRPr="001F35B3" w:rsidTr="00264C4B">
        <w:trPr>
          <w:trHeight w:val="340"/>
        </w:trPr>
        <w:tc>
          <w:tcPr>
            <w:tcW w:w="2233" w:type="dxa"/>
            <w:vMerge w:val="restart"/>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4. Искусство </w:t>
            </w:r>
          </w:p>
        </w:tc>
        <w:tc>
          <w:tcPr>
            <w:tcW w:w="2691" w:type="dxa"/>
            <w:hideMark/>
          </w:tcPr>
          <w:p w:rsidR="00007692" w:rsidRPr="001F35B3" w:rsidRDefault="00007692" w:rsidP="001F35B3">
            <w:pPr>
              <w:pStyle w:val="afe"/>
              <w:ind w:right="-143"/>
              <w:rPr>
                <w:rFonts w:ascii="Times New Roman" w:hAnsi="Times New Roman"/>
                <w:sz w:val="24"/>
                <w:szCs w:val="24"/>
                <w:lang w:val="en-US"/>
              </w:rPr>
            </w:pPr>
            <w:r w:rsidRPr="001F35B3">
              <w:rPr>
                <w:rFonts w:ascii="Times New Roman" w:hAnsi="Times New Roman"/>
                <w:sz w:val="24"/>
                <w:szCs w:val="24"/>
              </w:rPr>
              <w:t>4.1 Музыка и движение</w:t>
            </w:r>
          </w:p>
        </w:tc>
        <w:tc>
          <w:tcPr>
            <w:tcW w:w="709"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2</w:t>
            </w:r>
          </w:p>
        </w:tc>
        <w:tc>
          <w:tcPr>
            <w:tcW w:w="850"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2</w:t>
            </w:r>
          </w:p>
        </w:tc>
        <w:tc>
          <w:tcPr>
            <w:tcW w:w="708"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10</w:t>
            </w:r>
          </w:p>
        </w:tc>
      </w:tr>
      <w:tr w:rsidR="00007692" w:rsidRPr="001F35B3" w:rsidTr="00264C4B">
        <w:trPr>
          <w:trHeight w:val="547"/>
        </w:trPr>
        <w:tc>
          <w:tcPr>
            <w:tcW w:w="2233" w:type="dxa"/>
            <w:vMerge/>
            <w:vAlign w:val="center"/>
            <w:hideMark/>
          </w:tcPr>
          <w:p w:rsidR="00007692" w:rsidRPr="001F35B3" w:rsidRDefault="00007692" w:rsidP="001F35B3">
            <w:pPr>
              <w:spacing w:after="0" w:line="240" w:lineRule="auto"/>
              <w:ind w:right="-143"/>
              <w:rPr>
                <w:rFonts w:ascii="Times New Roman" w:hAnsi="Times New Roman" w:cs="Times New Roman"/>
                <w:sz w:val="24"/>
                <w:szCs w:val="24"/>
              </w:rPr>
            </w:pPr>
          </w:p>
        </w:tc>
        <w:tc>
          <w:tcPr>
            <w:tcW w:w="2691" w:type="dxa"/>
            <w:hideMark/>
          </w:tcPr>
          <w:p w:rsidR="00007692" w:rsidRPr="001F35B3" w:rsidRDefault="00007692" w:rsidP="001F35B3">
            <w:pPr>
              <w:pStyle w:val="afe"/>
              <w:ind w:right="-143"/>
              <w:rPr>
                <w:rFonts w:ascii="Times New Roman" w:hAnsi="Times New Roman"/>
                <w:sz w:val="24"/>
                <w:szCs w:val="24"/>
                <w:lang w:val="en-US"/>
              </w:rPr>
            </w:pPr>
            <w:r w:rsidRPr="001F35B3">
              <w:rPr>
                <w:rFonts w:ascii="Times New Roman" w:hAnsi="Times New Roman"/>
                <w:sz w:val="24"/>
                <w:szCs w:val="24"/>
              </w:rPr>
              <w:t>4.2 Изобразительная деятельность</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tc>
      </w:tr>
      <w:tr w:rsidR="00007692" w:rsidRPr="001F35B3" w:rsidTr="00264C4B">
        <w:trPr>
          <w:trHeight w:val="725"/>
        </w:trPr>
        <w:tc>
          <w:tcPr>
            <w:tcW w:w="2233"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5. Физическая культура</w:t>
            </w:r>
          </w:p>
        </w:tc>
        <w:tc>
          <w:tcPr>
            <w:tcW w:w="2691"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5.1 Адаптивная физкультура</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10</w:t>
            </w:r>
          </w:p>
        </w:tc>
      </w:tr>
      <w:tr w:rsidR="00007692" w:rsidRPr="001F35B3" w:rsidTr="00264C4B">
        <w:trPr>
          <w:trHeight w:val="337"/>
        </w:trPr>
        <w:tc>
          <w:tcPr>
            <w:tcW w:w="2233"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6. Технологии</w:t>
            </w:r>
          </w:p>
        </w:tc>
        <w:tc>
          <w:tcPr>
            <w:tcW w:w="2691" w:type="dxa"/>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6.1 Профильный труд</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r>
      <w:tr w:rsidR="00007692" w:rsidRPr="001F35B3" w:rsidTr="00264C4B">
        <w:trPr>
          <w:trHeight w:val="325"/>
        </w:trPr>
        <w:tc>
          <w:tcPr>
            <w:tcW w:w="4924" w:type="dxa"/>
            <w:gridSpan w:val="2"/>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7. Коррекционно-развивающие занятия</w:t>
            </w:r>
          </w:p>
          <w:p w:rsidR="00007692" w:rsidRPr="001F35B3" w:rsidRDefault="00007692" w:rsidP="001F35B3">
            <w:pPr>
              <w:pStyle w:val="afe"/>
              <w:ind w:right="-143"/>
              <w:rPr>
                <w:rFonts w:ascii="Times New Roman" w:hAnsi="Times New Roman"/>
                <w:sz w:val="24"/>
                <w:szCs w:val="24"/>
              </w:rPr>
            </w:pP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10</w:t>
            </w:r>
          </w:p>
        </w:tc>
      </w:tr>
      <w:tr w:rsidR="00007692" w:rsidRPr="001F35B3" w:rsidTr="00264C4B">
        <w:trPr>
          <w:trHeight w:val="416"/>
        </w:trPr>
        <w:tc>
          <w:tcPr>
            <w:tcW w:w="4924" w:type="dxa"/>
            <w:gridSpan w:val="2"/>
            <w:hideMark/>
          </w:tcPr>
          <w:p w:rsidR="00007692" w:rsidRPr="001F35B3" w:rsidRDefault="00007692" w:rsidP="001F35B3">
            <w:pPr>
              <w:pStyle w:val="afe"/>
              <w:ind w:right="-143"/>
              <w:rPr>
                <w:rFonts w:ascii="Times New Roman" w:hAnsi="Times New Roman"/>
                <w:b/>
                <w:iCs/>
                <w:sz w:val="24"/>
                <w:szCs w:val="24"/>
              </w:rPr>
            </w:pPr>
            <w:r w:rsidRPr="001F35B3">
              <w:rPr>
                <w:rFonts w:ascii="Times New Roman" w:hAnsi="Times New Roman"/>
                <w:b/>
                <w:iCs/>
                <w:sz w:val="24"/>
                <w:szCs w:val="24"/>
              </w:rPr>
              <w:t xml:space="preserve">Итого </w:t>
            </w:r>
          </w:p>
          <w:p w:rsidR="00007692" w:rsidRPr="001F35B3" w:rsidRDefault="00007692" w:rsidP="001F35B3">
            <w:pPr>
              <w:pStyle w:val="afe"/>
              <w:ind w:right="-143"/>
              <w:rPr>
                <w:rFonts w:ascii="Times New Roman" w:hAnsi="Times New Roman"/>
                <w:b/>
                <w:iCs/>
                <w:sz w:val="24"/>
                <w:szCs w:val="24"/>
              </w:rPr>
            </w:pPr>
          </w:p>
        </w:tc>
        <w:tc>
          <w:tcPr>
            <w:tcW w:w="709"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20</w:t>
            </w:r>
          </w:p>
        </w:tc>
        <w:tc>
          <w:tcPr>
            <w:tcW w:w="850"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20</w:t>
            </w:r>
          </w:p>
        </w:tc>
        <w:tc>
          <w:tcPr>
            <w:tcW w:w="851"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20</w:t>
            </w:r>
          </w:p>
        </w:tc>
        <w:tc>
          <w:tcPr>
            <w:tcW w:w="708"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22</w:t>
            </w:r>
          </w:p>
        </w:tc>
        <w:tc>
          <w:tcPr>
            <w:tcW w:w="851"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22</w:t>
            </w:r>
          </w:p>
        </w:tc>
        <w:tc>
          <w:tcPr>
            <w:tcW w:w="992"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104</w:t>
            </w:r>
          </w:p>
        </w:tc>
      </w:tr>
      <w:tr w:rsidR="00007692" w:rsidRPr="001F35B3" w:rsidTr="00264C4B">
        <w:tc>
          <w:tcPr>
            <w:tcW w:w="4924" w:type="dxa"/>
            <w:gridSpan w:val="2"/>
            <w:hideMark/>
          </w:tcPr>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Максимально допустимая недельная нагрузка (при 5-дневной учебной неделе)</w:t>
            </w:r>
          </w:p>
          <w:p w:rsidR="00007692" w:rsidRPr="001F35B3" w:rsidRDefault="00007692" w:rsidP="001F35B3">
            <w:pPr>
              <w:pStyle w:val="afe"/>
              <w:ind w:right="-143"/>
              <w:rPr>
                <w:rFonts w:ascii="Times New Roman" w:hAnsi="Times New Roman"/>
                <w:b/>
                <w:iCs/>
                <w:sz w:val="24"/>
                <w:szCs w:val="24"/>
              </w:rPr>
            </w:pPr>
          </w:p>
          <w:p w:rsidR="00007692" w:rsidRPr="001F35B3" w:rsidRDefault="00007692" w:rsidP="001F35B3">
            <w:pPr>
              <w:pStyle w:val="afe"/>
              <w:ind w:right="-143"/>
              <w:rPr>
                <w:rFonts w:ascii="Times New Roman" w:hAnsi="Times New Roman"/>
                <w:b/>
                <w:iCs/>
                <w:sz w:val="24"/>
                <w:szCs w:val="24"/>
              </w:rPr>
            </w:pPr>
          </w:p>
        </w:tc>
        <w:tc>
          <w:tcPr>
            <w:tcW w:w="709"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lastRenderedPageBreak/>
              <w:t>20</w:t>
            </w:r>
          </w:p>
        </w:tc>
        <w:tc>
          <w:tcPr>
            <w:tcW w:w="850"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20</w:t>
            </w:r>
          </w:p>
        </w:tc>
        <w:tc>
          <w:tcPr>
            <w:tcW w:w="851"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20</w:t>
            </w:r>
          </w:p>
        </w:tc>
        <w:tc>
          <w:tcPr>
            <w:tcW w:w="708"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22</w:t>
            </w:r>
          </w:p>
        </w:tc>
        <w:tc>
          <w:tcPr>
            <w:tcW w:w="851"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22</w:t>
            </w:r>
          </w:p>
        </w:tc>
        <w:tc>
          <w:tcPr>
            <w:tcW w:w="992"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104</w:t>
            </w:r>
          </w:p>
        </w:tc>
      </w:tr>
      <w:tr w:rsidR="00007692" w:rsidRPr="001F35B3" w:rsidTr="00264C4B">
        <w:tc>
          <w:tcPr>
            <w:tcW w:w="9885" w:type="dxa"/>
            <w:gridSpan w:val="8"/>
            <w:shd w:val="clear" w:color="auto" w:fill="BFBFBF"/>
            <w:hideMark/>
          </w:tcPr>
          <w:p w:rsidR="00007692" w:rsidRPr="001F35B3" w:rsidRDefault="00007692" w:rsidP="001F35B3">
            <w:pPr>
              <w:pStyle w:val="afe"/>
              <w:ind w:right="-143"/>
              <w:jc w:val="center"/>
              <w:rPr>
                <w:rFonts w:ascii="Times New Roman" w:hAnsi="Times New Roman"/>
                <w:i/>
                <w:sz w:val="24"/>
                <w:szCs w:val="24"/>
              </w:rPr>
            </w:pPr>
            <w:r w:rsidRPr="001F35B3">
              <w:rPr>
                <w:rFonts w:ascii="Times New Roman" w:hAnsi="Times New Roman"/>
                <w:i/>
                <w:sz w:val="24"/>
                <w:szCs w:val="24"/>
                <w:lang w:val="en-US"/>
              </w:rPr>
              <w:lastRenderedPageBreak/>
              <w:t>II</w:t>
            </w:r>
            <w:r w:rsidRPr="001F35B3">
              <w:rPr>
                <w:rFonts w:ascii="Times New Roman" w:hAnsi="Times New Roman"/>
                <w:i/>
                <w:sz w:val="24"/>
                <w:szCs w:val="24"/>
              </w:rPr>
              <w:t>. Часть, формируемая участниками образовательных отношений</w:t>
            </w:r>
          </w:p>
        </w:tc>
      </w:tr>
      <w:tr w:rsidR="00007692" w:rsidRPr="001F35B3" w:rsidTr="00264C4B">
        <w:tc>
          <w:tcPr>
            <w:tcW w:w="4924" w:type="dxa"/>
            <w:gridSpan w:val="2"/>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Коррекционные курсы</w:t>
            </w:r>
          </w:p>
        </w:tc>
        <w:tc>
          <w:tcPr>
            <w:tcW w:w="709" w:type="dxa"/>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lang w:val="en-US"/>
              </w:rPr>
              <w:t>I</w:t>
            </w:r>
            <w:r w:rsidRPr="001F35B3">
              <w:rPr>
                <w:rFonts w:ascii="Times New Roman" w:hAnsi="Times New Roman"/>
                <w:b/>
                <w:sz w:val="24"/>
                <w:szCs w:val="24"/>
              </w:rPr>
              <w:t xml:space="preserve"> доп.</w:t>
            </w:r>
          </w:p>
        </w:tc>
        <w:tc>
          <w:tcPr>
            <w:tcW w:w="850" w:type="dxa"/>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 xml:space="preserve">I </w:t>
            </w:r>
          </w:p>
        </w:tc>
        <w:tc>
          <w:tcPr>
            <w:tcW w:w="851" w:type="dxa"/>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II</w:t>
            </w:r>
          </w:p>
        </w:tc>
        <w:tc>
          <w:tcPr>
            <w:tcW w:w="708" w:type="dxa"/>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III</w:t>
            </w:r>
          </w:p>
        </w:tc>
        <w:tc>
          <w:tcPr>
            <w:tcW w:w="851" w:type="dxa"/>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IV</w:t>
            </w:r>
          </w:p>
        </w:tc>
        <w:tc>
          <w:tcPr>
            <w:tcW w:w="992" w:type="dxa"/>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b/>
                <w:sz w:val="24"/>
                <w:szCs w:val="24"/>
              </w:rPr>
              <w:t>Всего</w:t>
            </w:r>
          </w:p>
        </w:tc>
      </w:tr>
      <w:tr w:rsidR="00007692" w:rsidRPr="001F35B3" w:rsidTr="00264C4B">
        <w:tc>
          <w:tcPr>
            <w:tcW w:w="4924" w:type="dxa"/>
            <w:gridSpan w:val="2"/>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1. Сенсорное развитие</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tc>
      </w:tr>
      <w:tr w:rsidR="00007692" w:rsidRPr="001F35B3" w:rsidTr="00264C4B">
        <w:tc>
          <w:tcPr>
            <w:tcW w:w="4924" w:type="dxa"/>
            <w:gridSpan w:val="2"/>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2. Предметно-практические действия</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tc>
      </w:tr>
      <w:tr w:rsidR="00007692" w:rsidRPr="001F35B3" w:rsidTr="00264C4B">
        <w:tc>
          <w:tcPr>
            <w:tcW w:w="4924" w:type="dxa"/>
            <w:gridSpan w:val="2"/>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 Двигательное развитие</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10</w:t>
            </w:r>
          </w:p>
        </w:tc>
      </w:tr>
      <w:tr w:rsidR="00007692" w:rsidRPr="001F35B3" w:rsidTr="00264C4B">
        <w:tc>
          <w:tcPr>
            <w:tcW w:w="4924" w:type="dxa"/>
            <w:gridSpan w:val="2"/>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4. Альтернативная коммуникация</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10</w:t>
            </w:r>
          </w:p>
        </w:tc>
      </w:tr>
      <w:tr w:rsidR="00007692" w:rsidRPr="001F35B3" w:rsidTr="00264C4B">
        <w:tc>
          <w:tcPr>
            <w:tcW w:w="4924" w:type="dxa"/>
            <w:gridSpan w:val="2"/>
            <w:hideMark/>
          </w:tcPr>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Итого коррекционные курсы</w:t>
            </w:r>
          </w:p>
        </w:tc>
        <w:tc>
          <w:tcPr>
            <w:tcW w:w="709"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10</w:t>
            </w:r>
          </w:p>
        </w:tc>
        <w:tc>
          <w:tcPr>
            <w:tcW w:w="850"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10</w:t>
            </w:r>
          </w:p>
        </w:tc>
        <w:tc>
          <w:tcPr>
            <w:tcW w:w="851"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10</w:t>
            </w:r>
          </w:p>
        </w:tc>
        <w:tc>
          <w:tcPr>
            <w:tcW w:w="708"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10</w:t>
            </w:r>
          </w:p>
        </w:tc>
        <w:tc>
          <w:tcPr>
            <w:tcW w:w="851"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10</w:t>
            </w:r>
          </w:p>
        </w:tc>
        <w:tc>
          <w:tcPr>
            <w:tcW w:w="992"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50</w:t>
            </w:r>
          </w:p>
        </w:tc>
      </w:tr>
      <w:tr w:rsidR="00007692" w:rsidRPr="001F35B3" w:rsidTr="00264C4B">
        <w:trPr>
          <w:trHeight w:val="900"/>
        </w:trPr>
        <w:tc>
          <w:tcPr>
            <w:tcW w:w="4924" w:type="dxa"/>
            <w:gridSpan w:val="2"/>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Внеурочная деятельность 5 дней - </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           5 дней + продленный день -</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                                               7 дней* -</w:t>
            </w:r>
          </w:p>
        </w:tc>
        <w:tc>
          <w:tcPr>
            <w:tcW w:w="709"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6/</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i/>
                <w:sz w:val="24"/>
                <w:szCs w:val="24"/>
              </w:rPr>
            </w:pPr>
            <w:r w:rsidRPr="001F35B3">
              <w:rPr>
                <w:rFonts w:ascii="Times New Roman" w:hAnsi="Times New Roman"/>
                <w:sz w:val="24"/>
                <w:szCs w:val="24"/>
              </w:rPr>
              <w:t>35</w:t>
            </w:r>
          </w:p>
        </w:tc>
        <w:tc>
          <w:tcPr>
            <w:tcW w:w="850"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6/</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6/</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708"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6/</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851"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6/</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992" w:type="dxa"/>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30/</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75/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175</w:t>
            </w:r>
          </w:p>
        </w:tc>
      </w:tr>
      <w:tr w:rsidR="00007692" w:rsidRPr="001F35B3" w:rsidTr="00264C4B">
        <w:tc>
          <w:tcPr>
            <w:tcW w:w="4924" w:type="dxa"/>
            <w:gridSpan w:val="2"/>
            <w:hideMark/>
          </w:tcPr>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Всего к финансированию: 5 дней - </w:t>
            </w: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           5 дней + продленный день -</w:t>
            </w: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                                               7 дней* -</w:t>
            </w:r>
          </w:p>
        </w:tc>
        <w:tc>
          <w:tcPr>
            <w:tcW w:w="709"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36/</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45/</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65</w:t>
            </w:r>
          </w:p>
        </w:tc>
        <w:tc>
          <w:tcPr>
            <w:tcW w:w="850"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36/</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45/</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65</w:t>
            </w:r>
          </w:p>
        </w:tc>
        <w:tc>
          <w:tcPr>
            <w:tcW w:w="851"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36/</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45/</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65</w:t>
            </w:r>
          </w:p>
        </w:tc>
        <w:tc>
          <w:tcPr>
            <w:tcW w:w="708"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47/</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67</w:t>
            </w:r>
          </w:p>
        </w:tc>
        <w:tc>
          <w:tcPr>
            <w:tcW w:w="851"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47/</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67</w:t>
            </w:r>
          </w:p>
        </w:tc>
        <w:tc>
          <w:tcPr>
            <w:tcW w:w="992" w:type="dxa"/>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184/</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229/</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329</w:t>
            </w:r>
          </w:p>
        </w:tc>
      </w:tr>
    </w:tbl>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 для организаций с круглосуточным пребыванием детей </w:t>
      </w:r>
    </w:p>
    <w:p w:rsidR="00007692" w:rsidRPr="001F35B3" w:rsidRDefault="00007692" w:rsidP="001F35B3">
      <w:pPr>
        <w:spacing w:after="0" w:line="240" w:lineRule="auto"/>
        <w:ind w:right="-143"/>
        <w:rPr>
          <w:rFonts w:ascii="Times New Roman" w:hAnsi="Times New Roman" w:cs="Times New Roman"/>
          <w:sz w:val="24"/>
          <w:szCs w:val="24"/>
        </w:rPr>
      </w:pPr>
    </w:p>
    <w:p w:rsidR="00C13FBB" w:rsidRPr="001F35B3" w:rsidRDefault="00C13FBB" w:rsidP="001F35B3">
      <w:pPr>
        <w:spacing w:after="0" w:line="240" w:lineRule="auto"/>
        <w:ind w:right="-143"/>
        <w:rPr>
          <w:rFonts w:ascii="Times New Roman" w:hAnsi="Times New Roman" w:cs="Times New Roman"/>
          <w:sz w:val="24"/>
          <w:szCs w:val="24"/>
        </w:rPr>
      </w:pPr>
    </w:p>
    <w:p w:rsidR="00C13FBB" w:rsidRPr="001F35B3" w:rsidRDefault="00C13FBB" w:rsidP="001F35B3">
      <w:pPr>
        <w:spacing w:after="0" w:line="240" w:lineRule="auto"/>
        <w:ind w:right="-143"/>
        <w:rPr>
          <w:rFonts w:ascii="Times New Roman" w:hAnsi="Times New Roman" w:cs="Times New Roman"/>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Примерный недельный учебный план АООП (вариант 2)</w:t>
      </w:r>
      <w:r w:rsidRPr="001F35B3">
        <w:rPr>
          <w:rFonts w:ascii="Times New Roman" w:hAnsi="Times New Roman"/>
          <w:b/>
          <w:sz w:val="24"/>
          <w:szCs w:val="24"/>
        </w:rPr>
        <w:br/>
        <w:t>для обучающихся с умственной отсталостью (интеллектуальными нарушениями)</w:t>
      </w:r>
    </w:p>
    <w:p w:rsidR="00007692" w:rsidRPr="001F35B3" w:rsidRDefault="00007692" w:rsidP="001F35B3">
      <w:pPr>
        <w:pStyle w:val="afe"/>
        <w:ind w:right="-143"/>
        <w:jc w:val="center"/>
        <w:rPr>
          <w:rFonts w:ascii="Times New Roman" w:hAnsi="Times New Roman"/>
          <w:b/>
          <w:sz w:val="24"/>
          <w:szCs w:val="24"/>
          <w:lang w:val="en-US"/>
        </w:rPr>
      </w:pPr>
      <w:r w:rsidRPr="001F35B3">
        <w:rPr>
          <w:rFonts w:ascii="Times New Roman" w:hAnsi="Times New Roman"/>
          <w:b/>
          <w:sz w:val="24"/>
          <w:szCs w:val="24"/>
        </w:rPr>
        <w:t>5 – 1</w:t>
      </w:r>
      <w:r w:rsidRPr="001F35B3">
        <w:rPr>
          <w:rFonts w:ascii="Times New Roman" w:hAnsi="Times New Roman"/>
          <w:b/>
          <w:sz w:val="24"/>
          <w:szCs w:val="24"/>
          <w:lang w:val="en-US"/>
        </w:rPr>
        <w:t>2</w:t>
      </w:r>
      <w:r w:rsidRPr="001F35B3">
        <w:rPr>
          <w:rFonts w:ascii="Times New Roman" w:hAnsi="Times New Roman"/>
          <w:b/>
          <w:sz w:val="24"/>
          <w:szCs w:val="24"/>
        </w:rPr>
        <w:t xml:space="preserve"> классы</w:t>
      </w:r>
    </w:p>
    <w:p w:rsidR="00007692" w:rsidRPr="001F35B3" w:rsidRDefault="00007692" w:rsidP="001F35B3">
      <w:pPr>
        <w:pStyle w:val="afe"/>
        <w:ind w:right="-143"/>
        <w:rPr>
          <w:sz w:val="24"/>
          <w:szCs w:val="24"/>
          <w:lang w:val="en-US"/>
        </w:rPr>
      </w:pPr>
    </w:p>
    <w:tbl>
      <w:tblPr>
        <w:tblW w:w="9923" w:type="dxa"/>
        <w:tblInd w:w="-34" w:type="dxa"/>
        <w:tblLayout w:type="fixed"/>
        <w:tblLook w:val="04A0"/>
      </w:tblPr>
      <w:tblGrid>
        <w:gridCol w:w="1702"/>
        <w:gridCol w:w="2409"/>
        <w:gridCol w:w="567"/>
        <w:gridCol w:w="567"/>
        <w:gridCol w:w="567"/>
        <w:gridCol w:w="567"/>
        <w:gridCol w:w="567"/>
        <w:gridCol w:w="567"/>
        <w:gridCol w:w="567"/>
        <w:gridCol w:w="567"/>
        <w:gridCol w:w="1276"/>
      </w:tblGrid>
      <w:tr w:rsidR="00007692" w:rsidRPr="001F35B3" w:rsidTr="001F35B3">
        <w:tc>
          <w:tcPr>
            <w:tcW w:w="1702" w:type="dxa"/>
            <w:vMerge w:val="restart"/>
            <w:tcBorders>
              <w:top w:val="single" w:sz="4" w:space="0" w:color="auto"/>
              <w:left w:val="single" w:sz="4" w:space="0" w:color="auto"/>
              <w:bottom w:val="single" w:sz="4" w:space="0" w:color="auto"/>
              <w:right w:val="single" w:sz="4" w:space="0" w:color="auto"/>
            </w:tcBorders>
            <w:hideMark/>
          </w:tcPr>
          <w:p w:rsidR="00007692" w:rsidRPr="001F35B3" w:rsidRDefault="00007692" w:rsidP="001F35B3">
            <w:pPr>
              <w:pStyle w:val="afe"/>
              <w:ind w:right="-143"/>
              <w:rPr>
                <w:rFonts w:ascii="Times New Roman" w:hAnsi="Times New Roman"/>
                <w:b/>
                <w:sz w:val="24"/>
                <w:szCs w:val="24"/>
              </w:rPr>
            </w:pP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007692" w:rsidRPr="001F35B3" w:rsidRDefault="00007692" w:rsidP="001F35B3">
            <w:pPr>
              <w:pStyle w:val="afe"/>
              <w:ind w:right="-143"/>
              <w:rPr>
                <w:rFonts w:ascii="Times New Roman" w:hAnsi="Times New Roman"/>
                <w:b/>
                <w:sz w:val="24"/>
                <w:szCs w:val="24"/>
              </w:rPr>
            </w:pPr>
          </w:p>
          <w:p w:rsidR="00007692" w:rsidRPr="001F35B3" w:rsidRDefault="00007692" w:rsidP="001F35B3">
            <w:pPr>
              <w:pStyle w:val="afe"/>
              <w:ind w:right="-143"/>
              <w:jc w:val="right"/>
              <w:rPr>
                <w:rFonts w:ascii="Times New Roman" w:hAnsi="Times New Roman"/>
                <w:b/>
                <w:sz w:val="24"/>
                <w:szCs w:val="24"/>
              </w:rPr>
            </w:pPr>
            <w:r w:rsidRPr="001F35B3">
              <w:rPr>
                <w:rFonts w:ascii="Times New Roman" w:hAnsi="Times New Roman"/>
                <w:b/>
                <w:sz w:val="24"/>
                <w:szCs w:val="24"/>
              </w:rPr>
              <w:t xml:space="preserve">Классы </w:t>
            </w: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Учебные </w:t>
            </w: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предметы</w:t>
            </w:r>
          </w:p>
        </w:tc>
        <w:tc>
          <w:tcPr>
            <w:tcW w:w="5812" w:type="dxa"/>
            <w:gridSpan w:val="9"/>
            <w:tcBorders>
              <w:top w:val="single" w:sz="4" w:space="0" w:color="auto"/>
              <w:left w:val="single" w:sz="4" w:space="0" w:color="auto"/>
              <w:bottom w:val="single" w:sz="4" w:space="0" w:color="auto"/>
              <w:right w:val="single" w:sz="4" w:space="0" w:color="auto"/>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Количество часов в неделю</w:t>
            </w:r>
          </w:p>
        </w:tc>
      </w:tr>
      <w:tr w:rsidR="00007692" w:rsidRPr="001F35B3" w:rsidTr="001F35B3">
        <w:tc>
          <w:tcPr>
            <w:tcW w:w="1702" w:type="dxa"/>
            <w:vMerge/>
            <w:tcBorders>
              <w:top w:val="single" w:sz="4" w:space="0" w:color="auto"/>
              <w:left w:val="single" w:sz="4" w:space="0" w:color="000000"/>
              <w:bottom w:val="single" w:sz="4" w:space="0" w:color="000000"/>
              <w:right w:val="nil"/>
            </w:tcBorders>
            <w:vAlign w:val="center"/>
            <w:hideMark/>
          </w:tcPr>
          <w:p w:rsidR="00007692" w:rsidRPr="001F35B3" w:rsidRDefault="00007692" w:rsidP="001F35B3">
            <w:pPr>
              <w:pStyle w:val="afe"/>
              <w:ind w:right="-143"/>
              <w:rPr>
                <w:rFonts w:ascii="Times New Roman" w:hAnsi="Times New Roman"/>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007692" w:rsidRPr="001F35B3" w:rsidRDefault="00007692" w:rsidP="001F35B3">
            <w:pPr>
              <w:pStyle w:val="afe"/>
              <w:ind w:right="-143"/>
              <w:rPr>
                <w:rFonts w:ascii="Times New Roman" w:hAnsi="Times New Roman"/>
                <w:b/>
                <w:sz w:val="24"/>
                <w:szCs w:val="24"/>
              </w:rPr>
            </w:pPr>
          </w:p>
        </w:tc>
        <w:tc>
          <w:tcPr>
            <w:tcW w:w="567" w:type="dxa"/>
            <w:tcBorders>
              <w:top w:val="single" w:sz="4" w:space="0" w:color="auto"/>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007692" w:rsidRPr="001F35B3" w:rsidRDefault="00007692" w:rsidP="001F35B3">
            <w:pPr>
              <w:pStyle w:val="afe"/>
              <w:ind w:right="-143"/>
              <w:jc w:val="center"/>
              <w:rPr>
                <w:rFonts w:ascii="Times New Roman" w:hAnsi="Times New Roman"/>
                <w:b/>
                <w:sz w:val="24"/>
                <w:szCs w:val="24"/>
                <w:lang w:val="en-US"/>
              </w:rPr>
            </w:pPr>
            <w:r w:rsidRPr="001F35B3">
              <w:rPr>
                <w:rFonts w:ascii="Times New Roman" w:hAnsi="Times New Roman"/>
                <w:b/>
                <w:sz w:val="24"/>
                <w:szCs w:val="24"/>
                <w:lang w:val="en-US"/>
              </w:rPr>
              <w:t>XII</w:t>
            </w:r>
          </w:p>
        </w:tc>
        <w:tc>
          <w:tcPr>
            <w:tcW w:w="1276" w:type="dxa"/>
            <w:tcBorders>
              <w:top w:val="single" w:sz="4" w:space="0" w:color="auto"/>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Всего</w:t>
            </w:r>
          </w:p>
        </w:tc>
      </w:tr>
      <w:tr w:rsidR="00007692" w:rsidRPr="001F35B3" w:rsidTr="001F35B3">
        <w:tc>
          <w:tcPr>
            <w:tcW w:w="9923" w:type="dxa"/>
            <w:gridSpan w:val="11"/>
            <w:tcBorders>
              <w:top w:val="single" w:sz="4" w:space="0" w:color="auto"/>
              <w:left w:val="single" w:sz="4" w:space="0" w:color="auto"/>
              <w:bottom w:val="single" w:sz="4" w:space="0" w:color="auto"/>
              <w:right w:val="single" w:sz="4" w:space="0" w:color="auto"/>
            </w:tcBorders>
            <w:shd w:val="clear" w:color="auto" w:fill="BFBFBF"/>
          </w:tcPr>
          <w:p w:rsidR="00007692" w:rsidRPr="001F35B3" w:rsidRDefault="00007692" w:rsidP="001F35B3">
            <w:pPr>
              <w:pStyle w:val="afe"/>
              <w:ind w:right="-143"/>
              <w:jc w:val="center"/>
              <w:rPr>
                <w:rFonts w:ascii="Times New Roman" w:hAnsi="Times New Roman"/>
                <w:i/>
                <w:sz w:val="24"/>
                <w:szCs w:val="24"/>
                <w:lang w:val="en-US"/>
              </w:rPr>
            </w:pPr>
            <w:r w:rsidRPr="001F35B3">
              <w:rPr>
                <w:rFonts w:ascii="Times New Roman" w:hAnsi="Times New Roman"/>
                <w:i/>
                <w:sz w:val="24"/>
                <w:szCs w:val="24"/>
                <w:lang w:val="en-US"/>
              </w:rPr>
              <w:t xml:space="preserve">I. </w:t>
            </w:r>
            <w:r w:rsidRPr="001F35B3">
              <w:rPr>
                <w:rFonts w:ascii="Times New Roman" w:hAnsi="Times New Roman"/>
                <w:i/>
                <w:sz w:val="24"/>
                <w:szCs w:val="24"/>
              </w:rPr>
              <w:t>Обязательная часть</w:t>
            </w:r>
          </w:p>
        </w:tc>
      </w:tr>
      <w:tr w:rsidR="00007692" w:rsidRPr="001F35B3" w:rsidTr="001F35B3">
        <w:tc>
          <w:tcPr>
            <w:tcW w:w="1702"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16</w:t>
            </w:r>
          </w:p>
        </w:tc>
      </w:tr>
      <w:tr w:rsidR="00007692" w:rsidRPr="001F35B3" w:rsidTr="001F35B3">
        <w:tc>
          <w:tcPr>
            <w:tcW w:w="1702"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1</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1</w:t>
            </w:r>
            <w:r w:rsidRPr="001F35B3">
              <w:rPr>
                <w:rFonts w:ascii="Times New Roman" w:hAnsi="Times New Roman"/>
                <w:sz w:val="24"/>
                <w:szCs w:val="24"/>
                <w:lang w:val="en-US"/>
              </w:rPr>
              <w:t>5</w:t>
            </w:r>
          </w:p>
        </w:tc>
      </w:tr>
      <w:tr w:rsidR="00007692" w:rsidRPr="001F35B3" w:rsidTr="001F35B3">
        <w:tc>
          <w:tcPr>
            <w:tcW w:w="1702" w:type="dxa"/>
            <w:vMerge w:val="restart"/>
            <w:tcBorders>
              <w:top w:val="single" w:sz="4" w:space="0" w:color="000000"/>
              <w:left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14</w:t>
            </w:r>
          </w:p>
        </w:tc>
      </w:tr>
      <w:tr w:rsidR="00007692" w:rsidRPr="001F35B3" w:rsidTr="001F35B3">
        <w:trPr>
          <w:trHeight w:val="347"/>
        </w:trPr>
        <w:tc>
          <w:tcPr>
            <w:tcW w:w="1702" w:type="dxa"/>
            <w:vMerge/>
            <w:tcBorders>
              <w:left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p>
        </w:tc>
        <w:tc>
          <w:tcPr>
            <w:tcW w:w="2409" w:type="dxa"/>
            <w:tcBorders>
              <w:top w:val="single" w:sz="4" w:space="0" w:color="000000"/>
              <w:left w:val="single" w:sz="4" w:space="0" w:color="000000"/>
              <w:bottom w:val="nil"/>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3.2 Человек</w:t>
            </w:r>
          </w:p>
        </w:tc>
        <w:tc>
          <w:tcPr>
            <w:tcW w:w="567" w:type="dxa"/>
            <w:tcBorders>
              <w:top w:val="single" w:sz="4" w:space="0" w:color="000000"/>
              <w:left w:val="single" w:sz="4" w:space="0" w:color="000000"/>
              <w:bottom w:val="nil"/>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nil"/>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567" w:type="dxa"/>
            <w:tcBorders>
              <w:top w:val="single" w:sz="4" w:space="0" w:color="000000"/>
              <w:left w:val="single" w:sz="4" w:space="0" w:color="000000"/>
              <w:bottom w:val="nil"/>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w:t>
            </w:r>
          </w:p>
        </w:tc>
        <w:tc>
          <w:tcPr>
            <w:tcW w:w="1276" w:type="dxa"/>
            <w:tcBorders>
              <w:top w:val="single" w:sz="4" w:space="0" w:color="000000"/>
              <w:left w:val="single" w:sz="4" w:space="0" w:color="000000"/>
              <w:bottom w:val="nil"/>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r>
      <w:tr w:rsidR="00007692" w:rsidRPr="001F35B3" w:rsidTr="001F35B3">
        <w:trPr>
          <w:trHeight w:val="410"/>
        </w:trPr>
        <w:tc>
          <w:tcPr>
            <w:tcW w:w="1702" w:type="dxa"/>
            <w:vMerge/>
            <w:tcBorders>
              <w:left w:val="single" w:sz="4" w:space="0" w:color="000000"/>
              <w:right w:val="nil"/>
            </w:tcBorders>
            <w:vAlign w:val="center"/>
            <w:hideMark/>
          </w:tcPr>
          <w:p w:rsidR="00007692" w:rsidRPr="001F35B3" w:rsidRDefault="00007692" w:rsidP="001F35B3">
            <w:pPr>
              <w:pStyle w:val="afe"/>
              <w:ind w:right="-143"/>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39</w:t>
            </w:r>
          </w:p>
        </w:tc>
      </w:tr>
      <w:tr w:rsidR="00007692" w:rsidRPr="001F35B3" w:rsidTr="001F35B3">
        <w:trPr>
          <w:trHeight w:val="557"/>
        </w:trPr>
        <w:tc>
          <w:tcPr>
            <w:tcW w:w="1702" w:type="dxa"/>
            <w:vMerge/>
            <w:tcBorders>
              <w:left w:val="single" w:sz="4" w:space="0" w:color="000000"/>
              <w:bottom w:val="single" w:sz="4" w:space="0" w:color="000000"/>
              <w:right w:val="nil"/>
            </w:tcBorders>
            <w:vAlign w:val="center"/>
            <w:hideMark/>
          </w:tcPr>
          <w:p w:rsidR="00007692" w:rsidRPr="001F35B3" w:rsidRDefault="00007692" w:rsidP="001F35B3">
            <w:pPr>
              <w:pStyle w:val="afe"/>
              <w:ind w:right="-143"/>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22</w:t>
            </w:r>
          </w:p>
        </w:tc>
      </w:tr>
      <w:tr w:rsidR="00007692" w:rsidRPr="001F35B3" w:rsidTr="001F35B3">
        <w:trPr>
          <w:trHeight w:val="410"/>
        </w:trPr>
        <w:tc>
          <w:tcPr>
            <w:tcW w:w="1702" w:type="dxa"/>
            <w:vMerge w:val="restart"/>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1</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1</w:t>
            </w:r>
            <w:r w:rsidRPr="001F35B3">
              <w:rPr>
                <w:rFonts w:ascii="Times New Roman" w:hAnsi="Times New Roman"/>
                <w:sz w:val="24"/>
                <w:szCs w:val="24"/>
                <w:lang w:val="en-US"/>
              </w:rPr>
              <w:t>5</w:t>
            </w:r>
          </w:p>
        </w:tc>
      </w:tr>
      <w:tr w:rsidR="00007692" w:rsidRPr="001F35B3" w:rsidTr="001F35B3">
        <w:tc>
          <w:tcPr>
            <w:tcW w:w="1702" w:type="dxa"/>
            <w:vMerge/>
            <w:tcBorders>
              <w:top w:val="single" w:sz="4" w:space="0" w:color="000000"/>
              <w:left w:val="single" w:sz="4" w:space="0" w:color="000000"/>
              <w:bottom w:val="single" w:sz="4" w:space="0" w:color="000000"/>
              <w:right w:val="nil"/>
            </w:tcBorders>
            <w:vAlign w:val="center"/>
            <w:hideMark/>
          </w:tcPr>
          <w:p w:rsidR="00007692" w:rsidRPr="001F35B3" w:rsidRDefault="00007692" w:rsidP="001F35B3">
            <w:pPr>
              <w:pStyle w:val="afe"/>
              <w:ind w:right="-143"/>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9</w:t>
            </w:r>
          </w:p>
        </w:tc>
      </w:tr>
      <w:tr w:rsidR="00007692" w:rsidRPr="001F35B3" w:rsidTr="001F35B3">
        <w:tc>
          <w:tcPr>
            <w:tcW w:w="1702"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1</w:t>
            </w:r>
            <w:r w:rsidRPr="001F35B3">
              <w:rPr>
                <w:rFonts w:ascii="Times New Roman" w:hAnsi="Times New Roman"/>
                <w:sz w:val="24"/>
                <w:szCs w:val="24"/>
                <w:lang w:val="en-US"/>
              </w:rPr>
              <w:t>6</w:t>
            </w:r>
          </w:p>
        </w:tc>
      </w:tr>
      <w:tr w:rsidR="00007692" w:rsidRPr="001F35B3" w:rsidTr="001F35B3">
        <w:trPr>
          <w:trHeight w:val="315"/>
        </w:trPr>
        <w:tc>
          <w:tcPr>
            <w:tcW w:w="1702"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30</w:t>
            </w:r>
          </w:p>
        </w:tc>
      </w:tr>
      <w:tr w:rsidR="00007692" w:rsidRPr="001F35B3" w:rsidTr="001F35B3">
        <w:trPr>
          <w:trHeight w:val="433"/>
        </w:trPr>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rPr>
              <w:t>1</w:t>
            </w:r>
            <w:r w:rsidRPr="001F35B3">
              <w:rPr>
                <w:rFonts w:ascii="Times New Roman" w:hAnsi="Times New Roman"/>
                <w:sz w:val="24"/>
                <w:szCs w:val="24"/>
                <w:lang w:val="en-US"/>
              </w:rPr>
              <w:t>6</w:t>
            </w:r>
          </w:p>
        </w:tc>
      </w:tr>
      <w:tr w:rsidR="00007692" w:rsidRPr="001F35B3" w:rsidTr="001F35B3">
        <w:trPr>
          <w:trHeight w:val="411"/>
        </w:trPr>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lang w:val="en-US"/>
              </w:rPr>
            </w:pPr>
            <w:r w:rsidRPr="001F35B3">
              <w:rPr>
                <w:rFonts w:ascii="Times New Roman" w:hAnsi="Times New Roman"/>
                <w:b/>
                <w:sz w:val="24"/>
                <w:szCs w:val="24"/>
              </w:rPr>
              <w:t>197</w:t>
            </w:r>
          </w:p>
        </w:tc>
      </w:tr>
      <w:tr w:rsidR="00007692" w:rsidRPr="001F35B3" w:rsidTr="001F35B3">
        <w:tc>
          <w:tcPr>
            <w:tcW w:w="4111" w:type="dxa"/>
            <w:gridSpan w:val="2"/>
            <w:tcBorders>
              <w:top w:val="single" w:sz="4" w:space="0" w:color="000000"/>
              <w:left w:val="single" w:sz="4" w:space="0" w:color="000000"/>
              <w:bottom w:val="single" w:sz="4" w:space="0" w:color="auto"/>
              <w:right w:val="nil"/>
            </w:tcBorders>
            <w:hideMark/>
          </w:tcPr>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Максимально допустимая </w:t>
            </w:r>
            <w:r w:rsidRPr="001F35B3">
              <w:rPr>
                <w:rFonts w:ascii="Times New Roman" w:hAnsi="Times New Roman"/>
                <w:b/>
                <w:sz w:val="24"/>
                <w:szCs w:val="24"/>
              </w:rPr>
              <w:lastRenderedPageBreak/>
              <w:t>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lastRenderedPageBreak/>
              <w:t>22</w:t>
            </w:r>
          </w:p>
        </w:tc>
        <w:tc>
          <w:tcPr>
            <w:tcW w:w="567" w:type="dxa"/>
            <w:tcBorders>
              <w:top w:val="single" w:sz="4" w:space="0" w:color="000000"/>
              <w:left w:val="single" w:sz="4" w:space="0" w:color="000000"/>
              <w:bottom w:val="single" w:sz="4" w:space="0" w:color="auto"/>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25</w:t>
            </w:r>
          </w:p>
        </w:tc>
        <w:tc>
          <w:tcPr>
            <w:tcW w:w="1276" w:type="dxa"/>
            <w:tcBorders>
              <w:top w:val="single" w:sz="4" w:space="0" w:color="000000"/>
              <w:left w:val="single" w:sz="4" w:space="0" w:color="000000"/>
              <w:bottom w:val="single" w:sz="4" w:space="0" w:color="auto"/>
              <w:right w:val="single" w:sz="4" w:space="0" w:color="000000"/>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w:t>
            </w:r>
            <w:r w:rsidRPr="001F35B3">
              <w:rPr>
                <w:rFonts w:ascii="Times New Roman" w:hAnsi="Times New Roman"/>
                <w:b/>
                <w:sz w:val="24"/>
                <w:szCs w:val="24"/>
                <w:lang w:val="en-US"/>
              </w:rPr>
              <w:t>9</w:t>
            </w:r>
            <w:r w:rsidRPr="001F35B3">
              <w:rPr>
                <w:rFonts w:ascii="Times New Roman" w:hAnsi="Times New Roman"/>
                <w:b/>
                <w:sz w:val="24"/>
                <w:szCs w:val="24"/>
              </w:rPr>
              <w:t>7</w:t>
            </w:r>
          </w:p>
        </w:tc>
      </w:tr>
      <w:tr w:rsidR="00007692" w:rsidRPr="001F35B3" w:rsidTr="001F35B3">
        <w:tc>
          <w:tcPr>
            <w:tcW w:w="9923"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007692" w:rsidRPr="001F35B3" w:rsidRDefault="00007692" w:rsidP="001F35B3">
            <w:pPr>
              <w:pStyle w:val="afe"/>
              <w:ind w:right="-143"/>
              <w:jc w:val="center"/>
              <w:rPr>
                <w:rFonts w:ascii="Times New Roman" w:hAnsi="Times New Roman"/>
                <w:i/>
                <w:iCs/>
                <w:sz w:val="24"/>
                <w:szCs w:val="24"/>
              </w:rPr>
            </w:pPr>
            <w:r w:rsidRPr="001F35B3">
              <w:rPr>
                <w:rFonts w:ascii="Times New Roman" w:hAnsi="Times New Roman"/>
                <w:i/>
                <w:iCs/>
                <w:sz w:val="24"/>
                <w:szCs w:val="24"/>
                <w:lang w:val="en-US"/>
              </w:rPr>
              <w:lastRenderedPageBreak/>
              <w:t>II</w:t>
            </w:r>
            <w:r w:rsidRPr="001F35B3">
              <w:rPr>
                <w:rFonts w:ascii="Times New Roman" w:hAnsi="Times New Roman"/>
                <w:i/>
                <w:iCs/>
                <w:sz w:val="24"/>
                <w:szCs w:val="24"/>
              </w:rPr>
              <w:t>. Часть, формируемая участниками образовательных отношений</w:t>
            </w:r>
          </w:p>
        </w:tc>
      </w:tr>
      <w:tr w:rsidR="00007692" w:rsidRPr="001F35B3" w:rsidTr="001F35B3">
        <w:trPr>
          <w:trHeight w:val="335"/>
        </w:trPr>
        <w:tc>
          <w:tcPr>
            <w:tcW w:w="4111" w:type="dxa"/>
            <w:gridSpan w:val="2"/>
            <w:tcBorders>
              <w:top w:val="single" w:sz="4" w:space="0" w:color="auto"/>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lang w:val="en-US"/>
              </w:rPr>
            </w:pPr>
            <w:r w:rsidRPr="001F35B3">
              <w:rPr>
                <w:rFonts w:ascii="Times New Roman" w:hAnsi="Times New Roman"/>
                <w:b/>
                <w:sz w:val="24"/>
                <w:szCs w:val="24"/>
                <w:lang w:val="en-US"/>
              </w:rPr>
              <w:t>XII</w:t>
            </w:r>
          </w:p>
        </w:tc>
        <w:tc>
          <w:tcPr>
            <w:tcW w:w="1276" w:type="dxa"/>
            <w:tcBorders>
              <w:top w:val="single" w:sz="4" w:space="0" w:color="auto"/>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Всего</w:t>
            </w:r>
          </w:p>
        </w:tc>
      </w:tr>
      <w:tr w:rsidR="00007692" w:rsidRPr="001F35B3" w:rsidTr="001F35B3">
        <w:trPr>
          <w:trHeight w:val="335"/>
        </w:trPr>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17</w:t>
            </w:r>
          </w:p>
        </w:tc>
      </w:tr>
      <w:tr w:rsidR="00007692" w:rsidRPr="001F35B3" w:rsidTr="001F35B3">
        <w:trPr>
          <w:trHeight w:val="412"/>
        </w:trPr>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17</w:t>
            </w:r>
          </w:p>
        </w:tc>
      </w:tr>
      <w:tr w:rsidR="00007692" w:rsidRPr="001F35B3" w:rsidTr="001F35B3">
        <w:trPr>
          <w:trHeight w:val="415"/>
        </w:trPr>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16</w:t>
            </w:r>
          </w:p>
        </w:tc>
      </w:tr>
      <w:tr w:rsidR="00007692" w:rsidRPr="001F35B3" w:rsidTr="001F35B3">
        <w:trPr>
          <w:trHeight w:val="409"/>
        </w:trPr>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16</w:t>
            </w:r>
          </w:p>
        </w:tc>
      </w:tr>
      <w:tr w:rsidR="00007692" w:rsidRPr="001F35B3" w:rsidTr="001F35B3">
        <w:trPr>
          <w:trHeight w:val="415"/>
        </w:trPr>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10</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lang w:val="en-US"/>
              </w:rPr>
            </w:pPr>
            <w:r w:rsidRPr="001F35B3">
              <w:rPr>
                <w:rFonts w:ascii="Times New Roman" w:hAnsi="Times New Roman"/>
                <w:b/>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66</w:t>
            </w:r>
          </w:p>
        </w:tc>
      </w:tr>
      <w:tr w:rsidR="00007692" w:rsidRPr="001F35B3" w:rsidTr="001F35B3">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Внеурочная деятельность: 5 дней - </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            5 дней + продленный день -</w:t>
            </w:r>
          </w:p>
          <w:p w:rsidR="00007692" w:rsidRPr="001F35B3" w:rsidRDefault="00007692" w:rsidP="001F35B3">
            <w:pPr>
              <w:pStyle w:val="afe"/>
              <w:ind w:right="-143"/>
              <w:rPr>
                <w:rFonts w:ascii="Times New Roman" w:hAnsi="Times New Roman"/>
                <w:sz w:val="24"/>
                <w:szCs w:val="24"/>
              </w:rPr>
            </w:pPr>
            <w:r w:rsidRPr="001F35B3">
              <w:rPr>
                <w:rFonts w:ascii="Times New Roman" w:hAnsi="Times New Roman"/>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6/</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8/</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8/</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8/</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8/</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8/</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8/</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15/</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8/</w:t>
            </w:r>
          </w:p>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15/</w:t>
            </w:r>
          </w:p>
          <w:p w:rsidR="00007692" w:rsidRPr="001F35B3" w:rsidRDefault="00007692" w:rsidP="001F35B3">
            <w:pPr>
              <w:pStyle w:val="afe"/>
              <w:ind w:right="-143"/>
              <w:jc w:val="center"/>
              <w:rPr>
                <w:rFonts w:ascii="Times New Roman" w:hAnsi="Times New Roman"/>
                <w:sz w:val="24"/>
                <w:szCs w:val="24"/>
                <w:lang w:val="en-US"/>
              </w:rPr>
            </w:pPr>
            <w:r w:rsidRPr="001F35B3">
              <w:rPr>
                <w:rFonts w:ascii="Times New Roman" w:hAnsi="Times New Roman"/>
                <w:sz w:val="24"/>
                <w:szCs w:val="24"/>
                <w:lang w:val="en-US"/>
              </w:rPr>
              <w:t>35</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62/</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120/</w:t>
            </w:r>
          </w:p>
          <w:p w:rsidR="00007692" w:rsidRPr="001F35B3" w:rsidRDefault="00007692" w:rsidP="001F35B3">
            <w:pPr>
              <w:pStyle w:val="afe"/>
              <w:ind w:right="-143"/>
              <w:jc w:val="center"/>
              <w:rPr>
                <w:rFonts w:ascii="Times New Roman" w:hAnsi="Times New Roman"/>
                <w:sz w:val="24"/>
                <w:szCs w:val="24"/>
              </w:rPr>
            </w:pPr>
            <w:r w:rsidRPr="001F35B3">
              <w:rPr>
                <w:rFonts w:ascii="Times New Roman" w:hAnsi="Times New Roman"/>
                <w:sz w:val="24"/>
                <w:szCs w:val="24"/>
              </w:rPr>
              <w:t>280</w:t>
            </w:r>
          </w:p>
        </w:tc>
      </w:tr>
      <w:tr w:rsidR="00007692" w:rsidRPr="001F35B3" w:rsidTr="001F35B3">
        <w:tc>
          <w:tcPr>
            <w:tcW w:w="4111" w:type="dxa"/>
            <w:gridSpan w:val="2"/>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Всего к финансированию 5 дней - </w:t>
            </w: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           5 дней + продленный день -</w:t>
            </w:r>
          </w:p>
          <w:p w:rsidR="00007692" w:rsidRPr="001F35B3" w:rsidRDefault="00007692" w:rsidP="001F35B3">
            <w:pPr>
              <w:pStyle w:val="afe"/>
              <w:ind w:right="-143"/>
              <w:rPr>
                <w:rFonts w:ascii="Times New Roman" w:hAnsi="Times New Roman"/>
                <w:b/>
                <w:sz w:val="24"/>
                <w:szCs w:val="24"/>
              </w:rPr>
            </w:pPr>
            <w:r w:rsidRPr="001F35B3">
              <w:rPr>
                <w:rFonts w:ascii="Times New Roman" w:hAnsi="Times New Roman"/>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47/</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67</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41/</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41/</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41/</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41/</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41/</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41/</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48/</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41/</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48/</w:t>
            </w:r>
          </w:p>
          <w:p w:rsidR="00007692" w:rsidRPr="001F35B3" w:rsidRDefault="00007692" w:rsidP="001F35B3">
            <w:pPr>
              <w:pStyle w:val="afe"/>
              <w:ind w:right="-143"/>
              <w:jc w:val="center"/>
              <w:rPr>
                <w:rFonts w:ascii="Times New Roman" w:hAnsi="Times New Roman"/>
                <w:b/>
                <w:sz w:val="24"/>
                <w:szCs w:val="24"/>
                <w:lang w:val="en-US"/>
              </w:rPr>
            </w:pPr>
            <w:r w:rsidRPr="001F35B3">
              <w:rPr>
                <w:rFonts w:ascii="Times New Roman" w:hAnsi="Times New Roman"/>
                <w:b/>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325/</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383/</w:t>
            </w: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543</w:t>
            </w:r>
          </w:p>
        </w:tc>
      </w:tr>
    </w:tbl>
    <w:p w:rsidR="00007692" w:rsidRPr="001F35B3" w:rsidRDefault="00007692" w:rsidP="001F35B3">
      <w:pPr>
        <w:pStyle w:val="afe"/>
        <w:ind w:right="-143"/>
        <w:rPr>
          <w:sz w:val="24"/>
          <w:szCs w:val="24"/>
        </w:rPr>
      </w:pPr>
      <w:r w:rsidRPr="001F35B3">
        <w:rPr>
          <w:sz w:val="24"/>
          <w:szCs w:val="24"/>
        </w:rPr>
        <w:t xml:space="preserve">* для организаций с круглосуточным пребыванием детей </w:t>
      </w:r>
    </w:p>
    <w:p w:rsidR="00007692" w:rsidRPr="001F35B3" w:rsidRDefault="00007692" w:rsidP="001F35B3">
      <w:pPr>
        <w:spacing w:after="0" w:line="240" w:lineRule="auto"/>
        <w:ind w:right="-143"/>
        <w:rPr>
          <w:sz w:val="24"/>
          <w:szCs w:val="24"/>
        </w:rPr>
      </w:pP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w:t>
      </w:r>
      <w:r w:rsidR="00C13FBB" w:rsidRPr="001F35B3">
        <w:rPr>
          <w:rFonts w:ascii="Times New Roman" w:hAnsi="Times New Roman"/>
          <w:sz w:val="24"/>
          <w:szCs w:val="24"/>
        </w:rPr>
        <w:t xml:space="preserve"> школа</w:t>
      </w:r>
      <w:r w:rsidRPr="001F35B3">
        <w:rPr>
          <w:rFonts w:ascii="Times New Roman" w:hAnsi="Times New Roman"/>
          <w:sz w:val="24"/>
          <w:szCs w:val="24"/>
        </w:rPr>
        <w:t>, реализующая вариант 2</w:t>
      </w:r>
      <w:r w:rsidR="00C13FBB" w:rsidRPr="001F35B3">
        <w:rPr>
          <w:rFonts w:ascii="Times New Roman" w:hAnsi="Times New Roman"/>
          <w:sz w:val="24"/>
          <w:szCs w:val="24"/>
        </w:rPr>
        <w:t xml:space="preserve"> </w:t>
      </w:r>
      <w:r w:rsidRPr="001F35B3">
        <w:rPr>
          <w:rFonts w:ascii="Times New Roman" w:hAnsi="Times New Roman"/>
          <w:sz w:val="24"/>
          <w:szCs w:val="24"/>
        </w:rPr>
        <w:t>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C13FBB" w:rsidRPr="001F35B3">
        <w:rPr>
          <w:rFonts w:ascii="Times New Roman" w:hAnsi="Times New Roman"/>
          <w:sz w:val="24"/>
          <w:szCs w:val="24"/>
        </w:rPr>
        <w:t xml:space="preserve">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Процесс обучения по предметам организуется в форме урока. Учитель проводит урок в соответствии с расписанием уроков. Продолжительность индивидуальных занятий не должна превышать 25 мин.,</w:t>
      </w:r>
      <w:r w:rsidR="00C13FBB" w:rsidRPr="001F35B3">
        <w:rPr>
          <w:rFonts w:ascii="Times New Roman" w:hAnsi="Times New Roman"/>
          <w:sz w:val="24"/>
          <w:szCs w:val="24"/>
        </w:rPr>
        <w:t xml:space="preserve"> урок </w:t>
      </w:r>
      <w:r w:rsidRPr="001F35B3">
        <w:rPr>
          <w:rFonts w:ascii="Times New Roman" w:hAnsi="Times New Roman"/>
          <w:sz w:val="24"/>
          <w:szCs w:val="24"/>
        </w:rPr>
        <w:t xml:space="preserve">– не более 40 минут.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1F35B3">
        <w:rPr>
          <w:rFonts w:ascii="Times New Roman" w:hAnsi="Times New Roman"/>
          <w:caps/>
          <w:sz w:val="24"/>
          <w:szCs w:val="24"/>
        </w:rPr>
        <w:softHyphen/>
      </w:r>
      <w:r w:rsidRPr="001F35B3">
        <w:rPr>
          <w:rFonts w:ascii="Times New Roman" w:hAnsi="Times New Roman"/>
          <w:sz w:val="24"/>
          <w:szCs w:val="24"/>
        </w:rPr>
        <w:t>ди</w:t>
      </w:r>
      <w:r w:rsidRPr="001F35B3">
        <w:rPr>
          <w:rFonts w:ascii="Times New Roman" w:hAnsi="Times New Roman"/>
          <w:caps/>
          <w:sz w:val="24"/>
          <w:szCs w:val="24"/>
        </w:rPr>
        <w:softHyphen/>
      </w:r>
      <w:r w:rsidRPr="001F35B3">
        <w:rPr>
          <w:rFonts w:ascii="Times New Roman" w:hAnsi="Times New Roman"/>
          <w:sz w:val="24"/>
          <w:szCs w:val="24"/>
        </w:rPr>
        <w:t>ви</w:t>
      </w:r>
      <w:r w:rsidRPr="001F35B3">
        <w:rPr>
          <w:rFonts w:ascii="Times New Roman" w:hAnsi="Times New Roman"/>
          <w:caps/>
          <w:sz w:val="24"/>
          <w:szCs w:val="24"/>
        </w:rPr>
        <w:softHyphen/>
      </w:r>
      <w:r w:rsidRPr="001F35B3">
        <w:rPr>
          <w:rFonts w:ascii="Times New Roman" w:hAnsi="Times New Roman"/>
          <w:sz w:val="24"/>
          <w:szCs w:val="24"/>
        </w:rPr>
        <w:t>дуальных и групповых занятий, их количественное соотношение может осуществляться об</w:t>
      </w:r>
      <w:r w:rsidRPr="001F35B3">
        <w:rPr>
          <w:rFonts w:ascii="Times New Roman" w:hAnsi="Times New Roman"/>
          <w:caps/>
          <w:sz w:val="24"/>
          <w:szCs w:val="24"/>
        </w:rPr>
        <w:softHyphen/>
      </w:r>
      <w:r w:rsidRPr="001F35B3">
        <w:rPr>
          <w:rFonts w:ascii="Times New Roman" w:hAnsi="Times New Roman"/>
          <w:sz w:val="24"/>
          <w:szCs w:val="24"/>
        </w:rPr>
        <w:t>ра</w:t>
      </w:r>
      <w:r w:rsidRPr="001F35B3">
        <w:rPr>
          <w:rFonts w:ascii="Times New Roman" w:hAnsi="Times New Roman"/>
          <w:caps/>
          <w:sz w:val="24"/>
          <w:szCs w:val="24"/>
        </w:rPr>
        <w:softHyphen/>
      </w:r>
      <w:r w:rsidRPr="001F35B3">
        <w:rPr>
          <w:rFonts w:ascii="Times New Roman" w:hAnsi="Times New Roman"/>
          <w:sz w:val="24"/>
          <w:szCs w:val="24"/>
        </w:rPr>
        <w:t>зо</w:t>
      </w:r>
      <w:r w:rsidRPr="001F35B3">
        <w:rPr>
          <w:rFonts w:ascii="Times New Roman" w:hAnsi="Times New Roman"/>
          <w:caps/>
          <w:sz w:val="24"/>
          <w:szCs w:val="24"/>
        </w:rPr>
        <w:softHyphen/>
      </w:r>
      <w:r w:rsidRPr="001F35B3">
        <w:rPr>
          <w:rFonts w:ascii="Times New Roman" w:hAnsi="Times New Roman"/>
          <w:sz w:val="24"/>
          <w:szCs w:val="24"/>
        </w:rPr>
        <w:t>ва</w:t>
      </w:r>
      <w:r w:rsidRPr="001F35B3">
        <w:rPr>
          <w:rFonts w:ascii="Times New Roman" w:hAnsi="Times New Roman"/>
          <w:caps/>
          <w:sz w:val="24"/>
          <w:szCs w:val="24"/>
        </w:rPr>
        <w:softHyphen/>
      </w:r>
      <w:r w:rsidRPr="001F35B3">
        <w:rPr>
          <w:rFonts w:ascii="Times New Roman" w:hAnsi="Times New Roman"/>
          <w:sz w:val="24"/>
          <w:szCs w:val="24"/>
        </w:rPr>
        <w:t>тель</w:t>
      </w:r>
      <w:r w:rsidRPr="001F35B3">
        <w:rPr>
          <w:rFonts w:ascii="Times New Roman" w:hAnsi="Times New Roman"/>
          <w:caps/>
          <w:sz w:val="24"/>
          <w:szCs w:val="24"/>
        </w:rPr>
        <w:softHyphen/>
      </w:r>
      <w:r w:rsidRPr="001F35B3">
        <w:rPr>
          <w:rFonts w:ascii="Times New Roman" w:hAnsi="Times New Roman"/>
          <w:sz w:val="24"/>
          <w:szCs w:val="24"/>
        </w:rPr>
        <w:t>ной организацией самостоятельно, исходя из особенностей развития обу</w:t>
      </w:r>
      <w:r w:rsidRPr="001F35B3">
        <w:rPr>
          <w:rFonts w:ascii="Times New Roman" w:hAnsi="Times New Roman"/>
          <w:sz w:val="24"/>
          <w:szCs w:val="24"/>
        </w:rPr>
        <w:softHyphen/>
        <w:t>чающихся с умственной отсталостью и на основании рекомендаций пси</w:t>
      </w:r>
      <w:r w:rsidRPr="001F35B3">
        <w:rPr>
          <w:rFonts w:ascii="Times New Roman" w:hAnsi="Times New Roman"/>
          <w:sz w:val="24"/>
          <w:szCs w:val="24"/>
        </w:rPr>
        <w:softHyphen/>
        <w:t>хо</w:t>
      </w:r>
      <w:r w:rsidRPr="001F35B3">
        <w:rPr>
          <w:rFonts w:ascii="Times New Roman" w:hAnsi="Times New Roman"/>
          <w:caps/>
          <w:sz w:val="24"/>
          <w:szCs w:val="24"/>
        </w:rPr>
        <w:softHyphen/>
      </w:r>
      <w:r w:rsidRPr="001F35B3">
        <w:rPr>
          <w:rFonts w:ascii="Times New Roman" w:hAnsi="Times New Roman"/>
          <w:sz w:val="24"/>
          <w:szCs w:val="24"/>
        </w:rPr>
        <w:t>ло</w:t>
      </w:r>
      <w:r w:rsidRPr="001F35B3">
        <w:rPr>
          <w:rFonts w:ascii="Times New Roman" w:hAnsi="Times New Roman"/>
          <w:caps/>
          <w:sz w:val="24"/>
          <w:szCs w:val="24"/>
        </w:rPr>
        <w:softHyphen/>
      </w:r>
      <w:r w:rsidRPr="001F35B3">
        <w:rPr>
          <w:rFonts w:ascii="Times New Roman" w:hAnsi="Times New Roman"/>
          <w:sz w:val="24"/>
          <w:szCs w:val="24"/>
        </w:rPr>
        <w:t>го-медико-педагогической комиссии и индивидуальной программы ре</w:t>
      </w:r>
      <w:r w:rsidRPr="001F35B3">
        <w:rPr>
          <w:rFonts w:ascii="Times New Roman" w:hAnsi="Times New Roman"/>
          <w:caps/>
          <w:sz w:val="24"/>
          <w:szCs w:val="24"/>
        </w:rPr>
        <w:softHyphen/>
      </w:r>
      <w:r w:rsidRPr="001F35B3">
        <w:rPr>
          <w:rFonts w:ascii="Times New Roman" w:hAnsi="Times New Roman"/>
          <w:sz w:val="24"/>
          <w:szCs w:val="24"/>
        </w:rPr>
        <w:t>а</w:t>
      </w:r>
      <w:r w:rsidRPr="001F35B3">
        <w:rPr>
          <w:rFonts w:ascii="Times New Roman" w:hAnsi="Times New Roman"/>
          <w:caps/>
          <w:sz w:val="24"/>
          <w:szCs w:val="24"/>
        </w:rPr>
        <w:softHyphen/>
      </w:r>
      <w:r w:rsidRPr="001F35B3">
        <w:rPr>
          <w:rFonts w:ascii="Times New Roman" w:hAnsi="Times New Roman"/>
          <w:sz w:val="24"/>
          <w:szCs w:val="24"/>
        </w:rPr>
        <w:t>би</w:t>
      </w:r>
      <w:r w:rsidRPr="001F35B3">
        <w:rPr>
          <w:rFonts w:ascii="Times New Roman" w:hAnsi="Times New Roman"/>
          <w:caps/>
          <w:sz w:val="24"/>
          <w:szCs w:val="24"/>
        </w:rPr>
        <w:softHyphen/>
      </w:r>
      <w:r w:rsidRPr="001F35B3">
        <w:rPr>
          <w:rFonts w:ascii="Times New Roman" w:hAnsi="Times New Roman"/>
          <w:sz w:val="24"/>
          <w:szCs w:val="24"/>
        </w:rPr>
        <w:t>ли</w:t>
      </w:r>
      <w:r w:rsidRPr="001F35B3">
        <w:rPr>
          <w:rFonts w:ascii="Times New Roman" w:hAnsi="Times New Roman"/>
          <w:caps/>
          <w:sz w:val="24"/>
          <w:szCs w:val="24"/>
        </w:rPr>
        <w:softHyphen/>
      </w:r>
      <w:r w:rsidRPr="001F35B3">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007692" w:rsidRPr="001F35B3" w:rsidRDefault="00007692" w:rsidP="001F35B3">
      <w:pPr>
        <w:pStyle w:val="afe"/>
        <w:ind w:right="-143" w:firstLine="708"/>
        <w:jc w:val="both"/>
        <w:rPr>
          <w:rFonts w:ascii="Times New Roman" w:hAnsi="Times New Roman"/>
          <w:spacing w:val="2"/>
          <w:sz w:val="24"/>
          <w:szCs w:val="24"/>
        </w:rPr>
      </w:pPr>
      <w:r w:rsidRPr="001F35B3">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1F35B3">
        <w:rPr>
          <w:rFonts w:ascii="Times New Roman" w:hAnsi="Times New Roman"/>
          <w:spacing w:val="2"/>
          <w:sz w:val="24"/>
          <w:szCs w:val="24"/>
        </w:rPr>
        <w:t>развитие лич</w:t>
      </w:r>
      <w:r w:rsidRPr="001F35B3">
        <w:rPr>
          <w:rFonts w:ascii="Times New Roman" w:hAnsi="Times New Roman"/>
          <w:spacing w:val="2"/>
          <w:sz w:val="24"/>
          <w:szCs w:val="24"/>
        </w:rPr>
        <w:softHyphen/>
        <w:t>но</w:t>
      </w:r>
      <w:r w:rsidRPr="001F35B3">
        <w:rPr>
          <w:rFonts w:ascii="Times New Roman" w:hAnsi="Times New Roman"/>
          <w:spacing w:val="2"/>
          <w:sz w:val="24"/>
          <w:szCs w:val="24"/>
        </w:rPr>
        <w:softHyphen/>
        <w:t>сти развитие лич</w:t>
      </w:r>
      <w:r w:rsidRPr="001F35B3">
        <w:rPr>
          <w:rFonts w:ascii="Times New Roman" w:hAnsi="Times New Roman"/>
          <w:spacing w:val="2"/>
          <w:sz w:val="24"/>
          <w:szCs w:val="24"/>
        </w:rPr>
        <w:softHyphen/>
        <w:t>но</w:t>
      </w:r>
      <w:r w:rsidRPr="001F35B3">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1F35B3">
        <w:rPr>
          <w:rFonts w:ascii="Times New Roman" w:hAnsi="Times New Roman"/>
          <w:sz w:val="24"/>
          <w:szCs w:val="24"/>
        </w:rPr>
        <w:t xml:space="preserve">. </w:t>
      </w:r>
      <w:r w:rsidRPr="001F35B3">
        <w:rPr>
          <w:rFonts w:ascii="Times New Roman" w:hAnsi="Times New Roman"/>
          <w:spacing w:val="2"/>
          <w:sz w:val="24"/>
          <w:szCs w:val="24"/>
        </w:rPr>
        <w:t>Организация внеурочной воспитательной работы яв</w:t>
      </w:r>
      <w:r w:rsidRPr="001F35B3">
        <w:rPr>
          <w:rFonts w:ascii="Times New Roman" w:hAnsi="Times New Roman"/>
          <w:spacing w:val="2"/>
          <w:sz w:val="24"/>
          <w:szCs w:val="24"/>
        </w:rPr>
        <w:softHyphen/>
        <w:t>ля</w:t>
      </w:r>
      <w:r w:rsidRPr="001F35B3">
        <w:rPr>
          <w:rFonts w:ascii="Times New Roman" w:hAnsi="Times New Roman"/>
          <w:spacing w:val="2"/>
          <w:sz w:val="24"/>
          <w:szCs w:val="24"/>
        </w:rPr>
        <w:softHyphen/>
        <w:t>ет</w:t>
      </w:r>
      <w:r w:rsidRPr="001F35B3">
        <w:rPr>
          <w:rFonts w:ascii="Times New Roman" w:hAnsi="Times New Roman"/>
          <w:spacing w:val="2"/>
          <w:sz w:val="24"/>
          <w:szCs w:val="24"/>
        </w:rPr>
        <w:softHyphen/>
        <w:t>ся неотъемлемой частью образовательного процесса в образовательной ор</w:t>
      </w:r>
      <w:r w:rsidRPr="001F35B3">
        <w:rPr>
          <w:rFonts w:ascii="Times New Roman" w:hAnsi="Times New Roman"/>
          <w:spacing w:val="2"/>
          <w:sz w:val="24"/>
          <w:szCs w:val="24"/>
        </w:rPr>
        <w:softHyphen/>
        <w:t>га</w:t>
      </w:r>
      <w:r w:rsidRPr="001F35B3">
        <w:rPr>
          <w:rFonts w:ascii="Times New Roman" w:hAnsi="Times New Roman"/>
          <w:spacing w:val="2"/>
          <w:sz w:val="24"/>
          <w:szCs w:val="24"/>
        </w:rPr>
        <w:softHyphen/>
        <w:t xml:space="preserve">низации.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lastRenderedPageBreak/>
        <w:t>Чередование учебной и внеурочной деятельности в рамках реализации АООП и СИПР определяет</w:t>
      </w:r>
      <w:r w:rsidR="00C13FBB" w:rsidRPr="001F35B3">
        <w:rPr>
          <w:rFonts w:ascii="Times New Roman" w:hAnsi="Times New Roman"/>
          <w:sz w:val="24"/>
          <w:szCs w:val="24"/>
        </w:rPr>
        <w:t xml:space="preserve"> школа</w:t>
      </w:r>
      <w:r w:rsidRPr="001F35B3">
        <w:rPr>
          <w:rFonts w:ascii="Times New Roman" w:hAnsi="Times New Roman"/>
          <w:sz w:val="24"/>
          <w:szCs w:val="24"/>
        </w:rPr>
        <w:t>.</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Реализация АООП в части трудового обучения осуществляется исходя из </w:t>
      </w:r>
      <w:r w:rsidR="00C13FBB" w:rsidRPr="001F35B3">
        <w:rPr>
          <w:rFonts w:ascii="Times New Roman" w:hAnsi="Times New Roman"/>
          <w:sz w:val="24"/>
          <w:szCs w:val="24"/>
        </w:rPr>
        <w:t xml:space="preserve">условий, </w:t>
      </w:r>
      <w:r w:rsidRPr="001F35B3">
        <w:rPr>
          <w:rFonts w:ascii="Times New Roman" w:hAnsi="Times New Roman"/>
          <w:sz w:val="24"/>
          <w:szCs w:val="24"/>
        </w:rPr>
        <w:t>с учетом ин</w:t>
      </w:r>
      <w:r w:rsidRPr="001F35B3">
        <w:rPr>
          <w:rFonts w:ascii="Times New Roman" w:hAnsi="Times New Roman"/>
          <w:sz w:val="24"/>
          <w:szCs w:val="24"/>
        </w:rPr>
        <w:softHyphen/>
        <w:t>ди</w:t>
      </w:r>
      <w:r w:rsidRPr="001F35B3">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1F35B3">
        <w:rPr>
          <w:rFonts w:ascii="Times New Roman" w:hAnsi="Times New Roman"/>
          <w:sz w:val="24"/>
          <w:szCs w:val="24"/>
        </w:rPr>
        <w:softHyphen/>
        <w:t>ди</w:t>
      </w:r>
      <w:r w:rsidRPr="001F35B3">
        <w:rPr>
          <w:rFonts w:ascii="Times New Roman" w:hAnsi="Times New Roman"/>
          <w:sz w:val="24"/>
          <w:szCs w:val="24"/>
        </w:rPr>
        <w:softHyphen/>
        <w:t>ви</w:t>
      </w:r>
      <w:r w:rsidRPr="001F35B3">
        <w:rPr>
          <w:rFonts w:ascii="Times New Roman" w:hAnsi="Times New Roman"/>
          <w:sz w:val="24"/>
          <w:szCs w:val="24"/>
        </w:rPr>
        <w:softHyphen/>
        <w:t>дуальной трудовой деятельности.</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Продолжительность учебного года составляет 33 недели для обучающихся в возрасте 7 лет (в </w:t>
      </w:r>
      <w:r w:rsidRPr="001F35B3">
        <w:rPr>
          <w:rFonts w:ascii="Times New Roman" w:hAnsi="Times New Roman"/>
          <w:spacing w:val="2"/>
          <w:sz w:val="24"/>
          <w:szCs w:val="24"/>
        </w:rPr>
        <w:t>1 дополнительном классе</w:t>
      </w:r>
      <w:r w:rsidR="00C13FBB" w:rsidRPr="001F35B3">
        <w:rPr>
          <w:rFonts w:ascii="Times New Roman" w:hAnsi="Times New Roman"/>
          <w:sz w:val="24"/>
          <w:szCs w:val="24"/>
        </w:rPr>
        <w:t>) и 35 недель</w:t>
      </w:r>
      <w:r w:rsidRPr="001F35B3">
        <w:rPr>
          <w:rFonts w:ascii="Times New Roman" w:hAnsi="Times New Roman"/>
          <w:sz w:val="24"/>
          <w:szCs w:val="24"/>
        </w:rPr>
        <w:t xml:space="preserve"> для обучающихся остальных классов. Продолжительность каникул в течение учебного года составляет не менее 30 календарных дней, летом – не менее </w:t>
      </w:r>
      <w:r w:rsidRPr="001F35B3">
        <w:rPr>
          <w:rFonts w:ascii="Times New Roman" w:hAnsi="Times New Roman"/>
          <w:spacing w:val="2"/>
          <w:sz w:val="24"/>
          <w:szCs w:val="24"/>
        </w:rPr>
        <w:t xml:space="preserve">8 недель. Для обучающихся 1 доп. класса устанавливаются в </w:t>
      </w:r>
      <w:r w:rsidRPr="001F35B3">
        <w:rPr>
          <w:rFonts w:ascii="Times New Roman" w:hAnsi="Times New Roman"/>
          <w:sz w:val="24"/>
          <w:szCs w:val="24"/>
        </w:rPr>
        <w:t>течение года дополнительные не</w:t>
      </w:r>
      <w:r w:rsidRPr="001F35B3">
        <w:rPr>
          <w:rFonts w:ascii="Times New Roman" w:hAnsi="Times New Roman"/>
          <w:sz w:val="24"/>
          <w:szCs w:val="24"/>
        </w:rPr>
        <w:softHyphen/>
        <w:t>дельные каникулы.</w:t>
      </w:r>
    </w:p>
    <w:p w:rsidR="00007692" w:rsidRPr="001F35B3" w:rsidRDefault="00007692" w:rsidP="001F35B3">
      <w:pPr>
        <w:pStyle w:val="afe"/>
        <w:ind w:right="-143"/>
        <w:rPr>
          <w:rFonts w:ascii="Times New Roman" w:hAnsi="Times New Roman"/>
          <w:b/>
          <w:sz w:val="24"/>
          <w:szCs w:val="24"/>
        </w:rPr>
      </w:pPr>
    </w:p>
    <w:p w:rsidR="00007692" w:rsidRPr="00B049E8" w:rsidRDefault="00007692" w:rsidP="00B049E8">
      <w:pPr>
        <w:pStyle w:val="afe"/>
        <w:ind w:right="-143"/>
        <w:rPr>
          <w:rFonts w:ascii="Times New Roman" w:hAnsi="Times New Roman"/>
          <w:b/>
          <w:sz w:val="24"/>
          <w:szCs w:val="24"/>
        </w:rPr>
      </w:pPr>
      <w:r w:rsidRPr="001F35B3">
        <w:rPr>
          <w:rFonts w:ascii="Times New Roman" w:hAnsi="Times New Roman"/>
          <w:b/>
          <w:sz w:val="24"/>
          <w:szCs w:val="24"/>
        </w:rPr>
        <w:t>3.2. Система условий реализации адаптированно</w:t>
      </w:r>
      <w:r w:rsidR="00B049E8">
        <w:rPr>
          <w:rFonts w:ascii="Times New Roman" w:hAnsi="Times New Roman"/>
          <w:b/>
          <w:sz w:val="24"/>
          <w:szCs w:val="24"/>
        </w:rPr>
        <w:t xml:space="preserve">й основной  общеобразовательной </w:t>
      </w:r>
      <w:r w:rsidRPr="001F35B3">
        <w:rPr>
          <w:rFonts w:ascii="Times New Roman" w:hAnsi="Times New Roman"/>
          <w:b/>
          <w:sz w:val="24"/>
          <w:szCs w:val="24"/>
        </w:rPr>
        <w:t>программы образования обучающихся с умеренной, тяжелой и глубокой умственной отсталостью</w:t>
      </w:r>
      <w:r w:rsidR="00B049E8">
        <w:rPr>
          <w:rFonts w:ascii="Times New Roman" w:hAnsi="Times New Roman"/>
          <w:b/>
          <w:sz w:val="24"/>
          <w:szCs w:val="24"/>
        </w:rPr>
        <w:t xml:space="preserve"> </w:t>
      </w:r>
      <w:r w:rsidRPr="001F35B3">
        <w:rPr>
          <w:rFonts w:ascii="Times New Roman" w:hAnsi="Times New Roman"/>
          <w:b/>
          <w:sz w:val="24"/>
          <w:szCs w:val="24"/>
        </w:rPr>
        <w:t>(интеллектуальными нарушениями), тяжелыми и множественными нарушениями развития (вариант 2)</w:t>
      </w:r>
    </w:p>
    <w:p w:rsidR="00007692" w:rsidRPr="001F35B3" w:rsidRDefault="00007692" w:rsidP="001F35B3">
      <w:pPr>
        <w:pStyle w:val="afe"/>
        <w:ind w:right="-143" w:firstLine="708"/>
        <w:jc w:val="both"/>
        <w:rPr>
          <w:rFonts w:ascii="Times New Roman" w:hAnsi="Times New Roman"/>
          <w:caps/>
          <w:sz w:val="24"/>
          <w:szCs w:val="24"/>
        </w:rPr>
      </w:pPr>
      <w:bookmarkStart w:id="0" w:name="_Toc226190167"/>
      <w:bookmarkStart w:id="1" w:name="_Toc226190323"/>
      <w:bookmarkStart w:id="2" w:name="_Toc226190373"/>
      <w:bookmarkStart w:id="3" w:name="_Toc236725319"/>
      <w:bookmarkEnd w:id="0"/>
      <w:bookmarkEnd w:id="1"/>
      <w:bookmarkEnd w:id="2"/>
      <w:bookmarkEnd w:id="3"/>
      <w:r w:rsidRPr="001F35B3">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007692" w:rsidRPr="001F35B3" w:rsidRDefault="00007692" w:rsidP="001F35B3">
      <w:pPr>
        <w:pStyle w:val="afe"/>
        <w:ind w:right="-143"/>
        <w:rPr>
          <w:rFonts w:ascii="Times New Roman" w:hAnsi="Times New Roman"/>
          <w:b/>
          <w:sz w:val="24"/>
          <w:szCs w:val="24"/>
        </w:rPr>
      </w:pPr>
    </w:p>
    <w:p w:rsidR="00007692" w:rsidRPr="001F35B3" w:rsidRDefault="00007692" w:rsidP="00B049E8">
      <w:pPr>
        <w:pStyle w:val="afe"/>
        <w:ind w:right="-143"/>
        <w:rPr>
          <w:rFonts w:ascii="Times New Roman" w:hAnsi="Times New Roman"/>
          <w:b/>
          <w:sz w:val="24"/>
          <w:szCs w:val="24"/>
        </w:rPr>
      </w:pPr>
      <w:r w:rsidRPr="001F35B3">
        <w:rPr>
          <w:rFonts w:ascii="Times New Roman" w:hAnsi="Times New Roman"/>
          <w:b/>
          <w:sz w:val="24"/>
          <w:szCs w:val="24"/>
        </w:rPr>
        <w:t>3.2.1. Кадровые условия реализации адаптированной основной общеобразовательной программы</w:t>
      </w:r>
    </w:p>
    <w:p w:rsidR="001D4A59" w:rsidRPr="001F35B3" w:rsidRDefault="001D4A59" w:rsidP="001F35B3">
      <w:pPr>
        <w:spacing w:after="0" w:line="240" w:lineRule="auto"/>
        <w:ind w:right="-143"/>
        <w:jc w:val="both"/>
        <w:rPr>
          <w:rFonts w:ascii="Times New Roman" w:hAnsi="Times New Roman"/>
          <w:sz w:val="24"/>
          <w:szCs w:val="24"/>
        </w:rPr>
      </w:pPr>
      <w:r w:rsidRPr="001F35B3">
        <w:rPr>
          <w:rFonts w:ascii="Times New Roman" w:hAnsi="Times New Roman"/>
          <w:sz w:val="24"/>
          <w:szCs w:val="24"/>
        </w:rPr>
        <w:t xml:space="preserve">Штат педагогических работников – 47 человек, из них с высшим образованием – 91,5 %, со средним  специальным образованием – 8,5 % </w:t>
      </w:r>
    </w:p>
    <w:p w:rsidR="001D4A59" w:rsidRPr="001F35B3" w:rsidRDefault="001D4A59" w:rsidP="001F35B3">
      <w:pPr>
        <w:spacing w:after="0" w:line="240" w:lineRule="auto"/>
        <w:ind w:right="-143"/>
        <w:jc w:val="both"/>
        <w:rPr>
          <w:rFonts w:ascii="Times New Roman" w:hAnsi="Times New Roman"/>
          <w:sz w:val="24"/>
          <w:szCs w:val="24"/>
        </w:rPr>
      </w:pPr>
      <w:r w:rsidRPr="001F35B3">
        <w:rPr>
          <w:rFonts w:ascii="Times New Roman" w:hAnsi="Times New Roman"/>
          <w:sz w:val="24"/>
          <w:szCs w:val="24"/>
        </w:rPr>
        <w:t xml:space="preserve">Квалификационный  уровень педагогов высок. С высшей и первой категорией </w:t>
      </w:r>
      <w:r w:rsidRPr="001F35B3">
        <w:rPr>
          <w:rFonts w:ascii="Times New Roman" w:hAnsi="Times New Roman"/>
          <w:sz w:val="24"/>
          <w:szCs w:val="24"/>
        </w:rPr>
        <w:br/>
        <w:t>– 70,2 %,  со второй – 6,4%, соответствие – 8,5 %, без категории – 12,8%. В том числе</w:t>
      </w:r>
      <w:r w:rsidRPr="001F35B3">
        <w:rPr>
          <w:rFonts w:ascii="Times New Roman" w:hAnsi="Times New Roman"/>
          <w:b/>
          <w:sz w:val="24"/>
          <w:szCs w:val="24"/>
        </w:rPr>
        <w:t xml:space="preserve">:  </w:t>
      </w:r>
      <w:r w:rsidRPr="001F35B3">
        <w:rPr>
          <w:rStyle w:val="ad"/>
          <w:rFonts w:ascii="Times New Roman" w:hAnsi="Times New Roman"/>
          <w:sz w:val="24"/>
          <w:szCs w:val="24"/>
        </w:rPr>
        <w:t>педагог - организатор</w:t>
      </w:r>
      <w:r w:rsidRPr="001F35B3">
        <w:rPr>
          <w:rFonts w:ascii="Times New Roman" w:hAnsi="Times New Roman"/>
          <w:b/>
          <w:sz w:val="24"/>
          <w:szCs w:val="24"/>
        </w:rPr>
        <w:t>,</w:t>
      </w:r>
      <w:r w:rsidRPr="001F35B3">
        <w:rPr>
          <w:rFonts w:ascii="Times New Roman" w:hAnsi="Times New Roman"/>
          <w:sz w:val="24"/>
          <w:szCs w:val="24"/>
        </w:rPr>
        <w:t xml:space="preserve">   </w:t>
      </w:r>
      <w:r w:rsidRPr="001F35B3">
        <w:rPr>
          <w:rStyle w:val="ad"/>
          <w:rFonts w:ascii="Times New Roman" w:hAnsi="Times New Roman"/>
          <w:sz w:val="24"/>
          <w:szCs w:val="24"/>
        </w:rPr>
        <w:t>педагог - психолог</w:t>
      </w:r>
      <w:r w:rsidRPr="001F35B3">
        <w:rPr>
          <w:rFonts w:ascii="Times New Roman" w:hAnsi="Times New Roman"/>
          <w:b/>
          <w:sz w:val="24"/>
          <w:szCs w:val="24"/>
        </w:rPr>
        <w:t>,</w:t>
      </w:r>
      <w:r w:rsidRPr="001F35B3">
        <w:rPr>
          <w:rFonts w:ascii="Times New Roman" w:hAnsi="Times New Roman"/>
          <w:sz w:val="24"/>
          <w:szCs w:val="24"/>
        </w:rPr>
        <w:t xml:space="preserve">  два </w:t>
      </w:r>
      <w:r w:rsidRPr="001F35B3">
        <w:rPr>
          <w:rStyle w:val="ad"/>
          <w:rFonts w:ascii="Times New Roman" w:hAnsi="Times New Roman"/>
          <w:sz w:val="24"/>
          <w:szCs w:val="24"/>
        </w:rPr>
        <w:t>социальных педагога</w:t>
      </w:r>
      <w:r w:rsidRPr="001F35B3">
        <w:rPr>
          <w:rFonts w:ascii="Times New Roman" w:hAnsi="Times New Roman"/>
          <w:b/>
          <w:sz w:val="24"/>
          <w:szCs w:val="24"/>
        </w:rPr>
        <w:t>,</w:t>
      </w:r>
      <w:r w:rsidRPr="001F35B3">
        <w:rPr>
          <w:rFonts w:ascii="Times New Roman" w:hAnsi="Times New Roman"/>
          <w:sz w:val="24"/>
          <w:szCs w:val="24"/>
        </w:rPr>
        <w:t xml:space="preserve">  учитель - логопед,  воспитатель группы продленного дня.</w:t>
      </w:r>
    </w:p>
    <w:p w:rsidR="001D4A59" w:rsidRPr="001F35B3" w:rsidRDefault="001D4A59" w:rsidP="001F35B3">
      <w:pPr>
        <w:spacing w:after="0" w:line="240" w:lineRule="auto"/>
        <w:ind w:right="-143"/>
        <w:jc w:val="both"/>
        <w:rPr>
          <w:rFonts w:ascii="Times New Roman" w:hAnsi="Times New Roman" w:cs="Times New Roman"/>
          <w:sz w:val="24"/>
          <w:szCs w:val="24"/>
        </w:rPr>
      </w:pPr>
      <w:r w:rsidRPr="001F35B3">
        <w:rPr>
          <w:rFonts w:ascii="Times New Roman" w:hAnsi="Times New Roman" w:cs="Times New Roman"/>
          <w:b/>
          <w:bCs/>
          <w:sz w:val="24"/>
          <w:szCs w:val="24"/>
        </w:rPr>
        <w:t xml:space="preserve">    </w:t>
      </w:r>
      <w:r w:rsidRPr="001F35B3">
        <w:rPr>
          <w:rFonts w:ascii="Times New Roman" w:hAnsi="Times New Roman" w:cs="Times New Roman"/>
          <w:sz w:val="24"/>
          <w:szCs w:val="24"/>
        </w:rPr>
        <w:t>В штат специалистов входят: учитель начальных классов, учитель музыки, учитель ИЗО, 4 учителя физической культуры, 4 учителя иностранного языка, педагог-психолог, социальный педагог, педагог-организатор, дефектолог.</w:t>
      </w:r>
    </w:p>
    <w:p w:rsidR="001D4A59" w:rsidRPr="001F35B3" w:rsidRDefault="001D4A59" w:rsidP="001F35B3">
      <w:pPr>
        <w:spacing w:after="0" w:line="240" w:lineRule="auto"/>
        <w:ind w:right="-143"/>
        <w:jc w:val="both"/>
        <w:rPr>
          <w:rFonts w:ascii="Times New Roman" w:hAnsi="Times New Roman" w:cs="Times New Roman"/>
          <w:sz w:val="24"/>
          <w:szCs w:val="24"/>
        </w:rPr>
      </w:pPr>
    </w:p>
    <w:tbl>
      <w:tblPr>
        <w:tblW w:w="11341" w:type="dxa"/>
        <w:tblInd w:w="-601" w:type="dxa"/>
        <w:tblLayout w:type="fixed"/>
        <w:tblLook w:val="0000"/>
      </w:tblPr>
      <w:tblGrid>
        <w:gridCol w:w="851"/>
        <w:gridCol w:w="1702"/>
        <w:gridCol w:w="1134"/>
        <w:gridCol w:w="850"/>
        <w:gridCol w:w="2977"/>
        <w:gridCol w:w="2268"/>
        <w:gridCol w:w="992"/>
        <w:gridCol w:w="567"/>
      </w:tblGrid>
      <w:tr w:rsidR="001F35B3" w:rsidRPr="001F35B3" w:rsidTr="001F35B3">
        <w:trPr>
          <w:trHeight w:val="659"/>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Алиева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Альфия Рустямовна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2016 апрель</w:t>
            </w:r>
          </w:p>
        </w:tc>
        <w:tc>
          <w:tcPr>
            <w:tcW w:w="297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формирование универсальных учебных действий у младших школьников</w:t>
            </w:r>
          </w:p>
        </w:tc>
        <w:tc>
          <w:tcPr>
            <w:tcW w:w="2268"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565"/>
        </w:trPr>
        <w:tc>
          <w:tcPr>
            <w:tcW w:w="851"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 xml:space="preserve">2016 </w:t>
            </w:r>
          </w:p>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46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Анисимова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highlight w:val="yellow"/>
              </w:rPr>
            </w:pPr>
            <w:r w:rsidRPr="001F35B3">
              <w:rPr>
                <w:rFonts w:ascii="Times New Roman" w:hAnsi="Times New Roman" w:cs="Times New Roman"/>
                <w:sz w:val="24"/>
                <w:szCs w:val="24"/>
              </w:rPr>
              <w:t>Светлана Викторовна</w:t>
            </w:r>
          </w:p>
        </w:tc>
        <w:tc>
          <w:tcPr>
            <w:tcW w:w="1134" w:type="dxa"/>
            <w:vMerge w:val="restart"/>
            <w:tcBorders>
              <w:top w:val="single" w:sz="3" w:space="0" w:color="000000"/>
              <w:left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pStyle w:val="af5"/>
              <w:spacing w:after="0" w:line="240" w:lineRule="auto"/>
              <w:ind w:right="-143"/>
              <w:jc w:val="center"/>
              <w:rPr>
                <w:rFonts w:ascii="Times New Roman" w:hAnsi="Times New Roman"/>
                <w:sz w:val="24"/>
                <w:szCs w:val="24"/>
              </w:rPr>
            </w:pPr>
            <w:r w:rsidRPr="001F35B3">
              <w:rPr>
                <w:rFonts w:ascii="Times New Roman" w:hAnsi="Times New Roman"/>
                <w:sz w:val="24"/>
                <w:szCs w:val="24"/>
              </w:rPr>
              <w:t>2016 февраль</w:t>
            </w:r>
          </w:p>
        </w:tc>
        <w:tc>
          <w:tcPr>
            <w:tcW w:w="2977"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pStyle w:val="af5"/>
              <w:spacing w:after="0" w:line="240" w:lineRule="auto"/>
              <w:ind w:right="-143"/>
              <w:rPr>
                <w:rFonts w:ascii="Times New Roman" w:hAnsi="Times New Roman"/>
                <w:sz w:val="24"/>
                <w:szCs w:val="24"/>
              </w:rPr>
            </w:pPr>
            <w:r w:rsidRPr="001F35B3">
              <w:rPr>
                <w:rFonts w:ascii="Times New Roman" w:hAnsi="Times New Roman"/>
                <w:sz w:val="24"/>
                <w:szCs w:val="24"/>
                <w:lang w:val="en-US"/>
              </w:rPr>
              <w:t>WORD</w:t>
            </w:r>
            <w:r w:rsidRPr="001F35B3">
              <w:rPr>
                <w:rFonts w:ascii="Times New Roman" w:hAnsi="Times New Roman"/>
                <w:sz w:val="24"/>
                <w:szCs w:val="24"/>
              </w:rPr>
              <w:t xml:space="preserve"> для начинающих: учимся создавать тексты на компьютере</w:t>
            </w:r>
          </w:p>
        </w:tc>
        <w:tc>
          <w:tcPr>
            <w:tcW w:w="2268"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5"/>
              <w:spacing w:after="0" w:line="240" w:lineRule="auto"/>
              <w:ind w:right="-143"/>
              <w:rPr>
                <w:rFonts w:ascii="Times New Roman" w:hAnsi="Times New Roman"/>
                <w:sz w:val="24"/>
                <w:szCs w:val="24"/>
              </w:rPr>
            </w:pPr>
            <w:r w:rsidRPr="001F35B3">
              <w:rPr>
                <w:rFonts w:ascii="Times New Roman" w:hAnsi="Times New Roman"/>
                <w:sz w:val="24"/>
                <w:szCs w:val="24"/>
              </w:rPr>
              <w:t>СМИ образовательного характера</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5"/>
              <w:spacing w:after="0" w:line="240" w:lineRule="auto"/>
              <w:ind w:right="-143"/>
              <w:jc w:val="center"/>
              <w:rPr>
                <w:rFonts w:ascii="Times New Roman" w:hAnsi="Times New Roman"/>
                <w:sz w:val="24"/>
                <w:szCs w:val="24"/>
              </w:rPr>
            </w:pPr>
            <w:r w:rsidRPr="001F35B3">
              <w:rPr>
                <w:rFonts w:ascii="Times New Roman" w:hAnsi="Times New Roman"/>
                <w:sz w:val="24"/>
                <w:szCs w:val="24"/>
              </w:rPr>
              <w:t>36</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5"/>
              <w:spacing w:after="0" w:line="240" w:lineRule="auto"/>
              <w:ind w:right="-143"/>
              <w:rPr>
                <w:rFonts w:ascii="Times New Roman" w:hAnsi="Times New Roman"/>
                <w:sz w:val="24"/>
                <w:szCs w:val="24"/>
              </w:rPr>
            </w:pPr>
          </w:p>
        </w:tc>
      </w:tr>
      <w:tr w:rsidR="001F35B3" w:rsidRPr="001F35B3" w:rsidTr="001F35B3">
        <w:trPr>
          <w:trHeight w:val="379"/>
        </w:trPr>
        <w:tc>
          <w:tcPr>
            <w:tcW w:w="851"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pStyle w:val="af5"/>
              <w:spacing w:after="0" w:line="240" w:lineRule="auto"/>
              <w:ind w:right="-143"/>
              <w:jc w:val="center"/>
              <w:rPr>
                <w:rFonts w:ascii="Times New Roman" w:hAnsi="Times New Roman"/>
                <w:sz w:val="24"/>
                <w:szCs w:val="24"/>
              </w:rPr>
            </w:pPr>
            <w:r w:rsidRPr="001F35B3">
              <w:rPr>
                <w:rFonts w:ascii="Times New Roman" w:hAnsi="Times New Roman"/>
                <w:sz w:val="24"/>
                <w:szCs w:val="24"/>
              </w:rPr>
              <w:t>2016</w:t>
            </w:r>
          </w:p>
          <w:p w:rsidR="001D4A59" w:rsidRPr="001F35B3" w:rsidRDefault="001D4A59" w:rsidP="001F35B3">
            <w:pPr>
              <w:pStyle w:val="af5"/>
              <w:spacing w:after="0" w:line="240" w:lineRule="auto"/>
              <w:ind w:right="-143"/>
              <w:jc w:val="center"/>
              <w:rPr>
                <w:rFonts w:ascii="Times New Roman" w:hAnsi="Times New Roman"/>
                <w:sz w:val="24"/>
                <w:szCs w:val="24"/>
              </w:rPr>
            </w:pPr>
            <w:r w:rsidRPr="001F35B3">
              <w:rPr>
                <w:rFonts w:ascii="Times New Roman" w:hAnsi="Times New Roman"/>
                <w:sz w:val="24"/>
                <w:szCs w:val="24"/>
              </w:rPr>
              <w:t>август</w:t>
            </w:r>
          </w:p>
        </w:tc>
        <w:tc>
          <w:tcPr>
            <w:tcW w:w="2977"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pStyle w:val="af5"/>
              <w:spacing w:after="0" w:line="240" w:lineRule="auto"/>
              <w:ind w:right="-143"/>
              <w:rPr>
                <w:rFonts w:ascii="Times New Roman" w:hAnsi="Times New Roman"/>
                <w:sz w:val="24"/>
                <w:szCs w:val="24"/>
              </w:rPr>
            </w:pPr>
            <w:r w:rsidRPr="001F35B3">
              <w:rPr>
                <w:rFonts w:ascii="Times New Roman" w:hAnsi="Times New Roman"/>
                <w:sz w:val="24"/>
                <w:szCs w:val="24"/>
              </w:rPr>
              <w:t xml:space="preserve">Развитие дивергентного и конвергетного мышления учащихся в условиях ФГОС </w:t>
            </w:r>
            <w:r w:rsidRPr="001F35B3">
              <w:rPr>
                <w:rFonts w:ascii="Times New Roman" w:hAnsi="Times New Roman"/>
                <w:sz w:val="24"/>
                <w:szCs w:val="24"/>
              </w:rPr>
              <w:lastRenderedPageBreak/>
              <w:t>в начальной школе</w:t>
            </w:r>
          </w:p>
        </w:tc>
        <w:tc>
          <w:tcPr>
            <w:tcW w:w="2268"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pStyle w:val="af5"/>
              <w:spacing w:after="0" w:line="240" w:lineRule="auto"/>
              <w:ind w:right="-143"/>
              <w:rPr>
                <w:rFonts w:ascii="Times New Roman" w:hAnsi="Times New Roman"/>
                <w:sz w:val="24"/>
                <w:szCs w:val="24"/>
              </w:rPr>
            </w:pPr>
            <w:r w:rsidRPr="001F35B3">
              <w:rPr>
                <w:rFonts w:ascii="Times New Roman" w:hAnsi="Times New Roman"/>
                <w:sz w:val="24"/>
                <w:szCs w:val="24"/>
              </w:rPr>
              <w:lastRenderedPageBreak/>
              <w:t xml:space="preserve">Центр педагогических инноваций и </w:t>
            </w:r>
            <w:r w:rsidRPr="001F35B3">
              <w:rPr>
                <w:rFonts w:ascii="Times New Roman" w:hAnsi="Times New Roman"/>
                <w:sz w:val="24"/>
                <w:szCs w:val="24"/>
              </w:rPr>
              <w:lastRenderedPageBreak/>
              <w:t>развития образования «Новый век»</w:t>
            </w:r>
          </w:p>
        </w:tc>
        <w:tc>
          <w:tcPr>
            <w:tcW w:w="992"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lastRenderedPageBreak/>
              <w:t>108</w:t>
            </w:r>
          </w:p>
        </w:tc>
        <w:tc>
          <w:tcPr>
            <w:tcW w:w="567"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lang w:val="en-US"/>
              </w:rPr>
            </w:pPr>
            <w:r w:rsidRPr="001F35B3">
              <w:rPr>
                <w:rFonts w:ascii="Times New Roman" w:hAnsi="Times New Roman" w:cs="Times New Roman"/>
                <w:sz w:val="24"/>
                <w:szCs w:val="24"/>
                <w:lang w:val="en-US"/>
              </w:rPr>
              <w:t>www.vek200</w:t>
            </w:r>
            <w:r w:rsidRPr="001F35B3">
              <w:rPr>
                <w:rFonts w:ascii="Times New Roman" w:hAnsi="Times New Roman" w:cs="Times New Roman"/>
                <w:sz w:val="24"/>
                <w:szCs w:val="24"/>
                <w:lang w:val="en-US"/>
              </w:rPr>
              <w:lastRenderedPageBreak/>
              <w:t>.ru</w:t>
            </w:r>
          </w:p>
        </w:tc>
      </w:tr>
      <w:tr w:rsidR="001F35B3" w:rsidRPr="001F35B3" w:rsidTr="001F35B3">
        <w:trPr>
          <w:trHeight w:val="379"/>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pStyle w:val="af5"/>
              <w:spacing w:after="0" w:line="240" w:lineRule="auto"/>
              <w:ind w:right="-143"/>
              <w:jc w:val="center"/>
              <w:rPr>
                <w:rFonts w:ascii="Times New Roman" w:hAnsi="Times New Roman"/>
                <w:sz w:val="24"/>
                <w:szCs w:val="24"/>
              </w:rPr>
            </w:pPr>
            <w:r w:rsidRPr="001F35B3">
              <w:rPr>
                <w:rFonts w:ascii="Times New Roman" w:hAnsi="Times New Roman"/>
                <w:sz w:val="24"/>
                <w:szCs w:val="24"/>
              </w:rPr>
              <w:t>2016</w:t>
            </w:r>
          </w:p>
          <w:p w:rsidR="001D4A59" w:rsidRPr="001F35B3" w:rsidRDefault="001D4A59" w:rsidP="001F35B3">
            <w:pPr>
              <w:pStyle w:val="af5"/>
              <w:spacing w:after="0" w:line="240" w:lineRule="auto"/>
              <w:ind w:right="-143"/>
              <w:jc w:val="center"/>
              <w:rPr>
                <w:rFonts w:ascii="Times New Roman" w:hAnsi="Times New Roman"/>
                <w:sz w:val="24"/>
                <w:szCs w:val="24"/>
              </w:rPr>
            </w:pPr>
            <w:r w:rsidRPr="001F35B3">
              <w:rPr>
                <w:rFonts w:ascii="Times New Roman" w:hAnsi="Times New Roman"/>
                <w:sz w:val="24"/>
                <w:szCs w:val="24"/>
              </w:rPr>
              <w:t>декабрь</w:t>
            </w:r>
          </w:p>
        </w:tc>
        <w:tc>
          <w:tcPr>
            <w:tcW w:w="2977"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формирование универсальных учебных действий у младших школьников</w:t>
            </w:r>
          </w:p>
        </w:tc>
        <w:tc>
          <w:tcPr>
            <w:tcW w:w="2268"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pStyle w:val="af5"/>
              <w:spacing w:after="0" w:line="240" w:lineRule="auto"/>
              <w:ind w:right="-143"/>
              <w:rPr>
                <w:rFonts w:ascii="Times New Roman" w:hAnsi="Times New Roman"/>
                <w:sz w:val="24"/>
                <w:szCs w:val="24"/>
              </w:rPr>
            </w:pPr>
          </w:p>
        </w:tc>
      </w:tr>
      <w:tr w:rsidR="001F35B3" w:rsidRPr="001F35B3" w:rsidTr="001F35B3">
        <w:trPr>
          <w:trHeight w:val="427"/>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3</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Ануфриева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highlight w:val="yellow"/>
              </w:rPr>
            </w:pPr>
            <w:r w:rsidRPr="001F35B3">
              <w:rPr>
                <w:rFonts w:ascii="Times New Roman" w:hAnsi="Times New Roman" w:cs="Times New Roman"/>
                <w:sz w:val="24"/>
                <w:szCs w:val="24"/>
              </w:rPr>
              <w:t>Наталья Николаевна</w:t>
            </w:r>
          </w:p>
        </w:tc>
        <w:tc>
          <w:tcPr>
            <w:tcW w:w="1134" w:type="dxa"/>
            <w:vMerge w:val="restart"/>
            <w:tcBorders>
              <w:top w:val="single" w:sz="3" w:space="0" w:color="000000"/>
              <w:left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vMerge w:val="restart"/>
            <w:tcBorders>
              <w:top w:val="single" w:sz="3" w:space="0" w:color="000000"/>
              <w:left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vMerge w:val="restart"/>
            <w:tcBorders>
              <w:top w:val="single" w:sz="3" w:space="0" w:color="000000"/>
              <w:left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390"/>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highlight w:val="yellow"/>
              </w:rPr>
            </w:pPr>
          </w:p>
        </w:tc>
        <w:tc>
          <w:tcPr>
            <w:tcW w:w="1134" w:type="dxa"/>
            <w:vMerge/>
            <w:tcBorders>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vMerge/>
            <w:tcBorders>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p>
        </w:tc>
        <w:tc>
          <w:tcPr>
            <w:tcW w:w="2977" w:type="dxa"/>
            <w:vMerge/>
            <w:tcBorders>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p>
        </w:tc>
        <w:tc>
          <w:tcPr>
            <w:tcW w:w="2268"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c>
          <w:tcPr>
            <w:tcW w:w="992"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c>
          <w:tcPr>
            <w:tcW w:w="567"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4</w:t>
            </w:r>
          </w:p>
        </w:tc>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Батырова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highlight w:val="yellow"/>
              </w:rPr>
            </w:pPr>
            <w:r w:rsidRPr="001F35B3">
              <w:rPr>
                <w:rFonts w:ascii="Times New Roman" w:hAnsi="Times New Roman" w:cs="Times New Roman"/>
                <w:sz w:val="24"/>
                <w:szCs w:val="24"/>
              </w:rPr>
              <w:t>Ольга Ивановна</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41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5</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Клейменова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Елена Викторовна</w:t>
            </w:r>
          </w:p>
        </w:tc>
        <w:tc>
          <w:tcPr>
            <w:tcW w:w="1134" w:type="dxa"/>
            <w:vMerge w:val="restart"/>
            <w:tcBorders>
              <w:top w:val="single" w:sz="3" w:space="0" w:color="000000"/>
              <w:left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napToGrid w:val="0"/>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2014</w:t>
            </w:r>
          </w:p>
          <w:p w:rsidR="001D4A59" w:rsidRPr="001F35B3" w:rsidRDefault="001D4A59" w:rsidP="001F35B3">
            <w:pPr>
              <w:snapToGrid w:val="0"/>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ноябрь</w:t>
            </w:r>
          </w:p>
        </w:tc>
        <w:tc>
          <w:tcPr>
            <w:tcW w:w="2977" w:type="dxa"/>
            <w:tcBorders>
              <w:top w:val="single" w:sz="4" w:space="0" w:color="auto"/>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napToGrid w:val="0"/>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Реализация ФГОС НОО</w:t>
            </w:r>
          </w:p>
        </w:tc>
        <w:tc>
          <w:tcPr>
            <w:tcW w:w="2268"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napToGrid w:val="0"/>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ОГБОУ ДПО УИПК ПРО</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napToGrid w:val="0"/>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napToGrid w:val="0"/>
              <w:spacing w:after="0" w:line="240" w:lineRule="auto"/>
              <w:ind w:right="-143"/>
              <w:rPr>
                <w:rFonts w:ascii="Times New Roman" w:hAnsi="Times New Roman" w:cs="Times New Roman"/>
                <w:sz w:val="24"/>
                <w:szCs w:val="24"/>
              </w:rPr>
            </w:pPr>
          </w:p>
        </w:tc>
      </w:tr>
      <w:tr w:rsidR="001F35B3" w:rsidRPr="001F35B3" w:rsidTr="001F35B3">
        <w:trPr>
          <w:trHeight w:val="603"/>
        </w:trPr>
        <w:tc>
          <w:tcPr>
            <w:tcW w:w="851" w:type="dxa"/>
            <w:vMerge/>
            <w:tcBorders>
              <w:left w:val="single" w:sz="3" w:space="0" w:color="000000"/>
              <w:bottom w:val="single" w:sz="4" w:space="0" w:color="auto"/>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4" w:space="0" w:color="auto"/>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4" w:space="0" w:color="auto"/>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napToGrid w:val="0"/>
              <w:spacing w:after="0" w:line="240" w:lineRule="auto"/>
              <w:ind w:right="-143"/>
              <w:rPr>
                <w:rFonts w:ascii="Times New Roman" w:hAnsi="Times New Roman" w:cs="Times New Roman"/>
                <w:sz w:val="24"/>
                <w:szCs w:val="24"/>
              </w:rPr>
            </w:pPr>
          </w:p>
        </w:tc>
      </w:tr>
      <w:tr w:rsidR="001F35B3" w:rsidRPr="001F35B3" w:rsidTr="001F35B3">
        <w:trPr>
          <w:trHeight w:val="418"/>
        </w:trPr>
        <w:tc>
          <w:tcPr>
            <w:tcW w:w="851" w:type="dxa"/>
            <w:vMerge w:val="restart"/>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6</w:t>
            </w:r>
          </w:p>
        </w:tc>
        <w:tc>
          <w:tcPr>
            <w:tcW w:w="1702" w:type="dxa"/>
            <w:vMerge w:val="restart"/>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Васильева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highlight w:val="yellow"/>
              </w:rPr>
            </w:pPr>
            <w:r w:rsidRPr="001F35B3">
              <w:rPr>
                <w:rFonts w:ascii="Times New Roman" w:hAnsi="Times New Roman" w:cs="Times New Roman"/>
                <w:sz w:val="24"/>
                <w:szCs w:val="24"/>
              </w:rPr>
              <w:t>Лариса Борисовна</w:t>
            </w:r>
          </w:p>
        </w:tc>
        <w:tc>
          <w:tcPr>
            <w:tcW w:w="1134" w:type="dxa"/>
            <w:vMerge w:val="restart"/>
            <w:tcBorders>
              <w:top w:val="single" w:sz="4" w:space="0" w:color="auto"/>
              <w:left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lang w:val="en-US"/>
              </w:rPr>
            </w:pPr>
          </w:p>
        </w:tc>
      </w:tr>
      <w:tr w:rsidR="001F35B3" w:rsidRPr="001F35B3" w:rsidTr="001F35B3">
        <w:trPr>
          <w:trHeight w:val="693"/>
        </w:trPr>
        <w:tc>
          <w:tcPr>
            <w:tcW w:w="851"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right w:val="single" w:sz="3" w:space="0" w:color="000000"/>
            </w:tcBorders>
            <w:shd w:val="clear" w:color="auto" w:fill="FFFFFF" w:themeFill="background1"/>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апрель</w:t>
            </w:r>
          </w:p>
        </w:tc>
        <w:tc>
          <w:tcPr>
            <w:tcW w:w="2977"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начального общего образования обучающихся с ограниченными возможностями здоровья</w:t>
            </w:r>
          </w:p>
        </w:tc>
        <w:tc>
          <w:tcPr>
            <w:tcW w:w="2268"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18</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7</w:t>
            </w:r>
          </w:p>
        </w:tc>
        <w:tc>
          <w:tcPr>
            <w:tcW w:w="1702"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Войтко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Валентина Ивановна</w:t>
            </w:r>
          </w:p>
        </w:tc>
        <w:tc>
          <w:tcPr>
            <w:tcW w:w="1134"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8</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color w:val="000000" w:themeColor="text1"/>
                <w:sz w:val="24"/>
                <w:szCs w:val="24"/>
              </w:rPr>
            </w:pPr>
            <w:r w:rsidRPr="001F35B3">
              <w:rPr>
                <w:rFonts w:ascii="Times New Roman" w:hAnsi="Times New Roman" w:cs="Times New Roman"/>
                <w:color w:val="000000" w:themeColor="text1"/>
                <w:sz w:val="24"/>
                <w:szCs w:val="24"/>
              </w:rPr>
              <w:t xml:space="preserve">Наумова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color w:val="000000" w:themeColor="text1"/>
                <w:sz w:val="24"/>
                <w:szCs w:val="24"/>
                <w:highlight w:val="yellow"/>
              </w:rPr>
            </w:pPr>
            <w:r w:rsidRPr="001F35B3">
              <w:rPr>
                <w:rFonts w:ascii="Times New Roman" w:hAnsi="Times New Roman" w:cs="Times New Roman"/>
                <w:color w:val="000000" w:themeColor="text1"/>
                <w:sz w:val="24"/>
                <w:szCs w:val="24"/>
              </w:rPr>
              <w:t>Галина Евгеньевна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color w:val="000000" w:themeColor="text1"/>
                <w:sz w:val="24"/>
                <w:szCs w:val="24"/>
              </w:rPr>
            </w:pPr>
            <w:r w:rsidRPr="001F35B3">
              <w:rPr>
                <w:rFonts w:ascii="Times New Roman" w:hAnsi="Times New Roman" w:cs="Times New Roman"/>
                <w:color w:val="000000" w:themeColor="text1"/>
                <w:sz w:val="24"/>
                <w:szCs w:val="24"/>
              </w:rPr>
              <w:t>Учитель начальных классов</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color w:val="000000" w:themeColor="text1"/>
                <w:sz w:val="24"/>
                <w:szCs w:val="24"/>
              </w:rPr>
            </w:pPr>
          </w:p>
        </w:tc>
      </w:tr>
      <w:tr w:rsidR="001F35B3" w:rsidRPr="001F35B3" w:rsidTr="001F35B3">
        <w:trPr>
          <w:trHeight w:val="275"/>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color w:val="000000" w:themeColor="text1"/>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color w:val="000000" w:themeColor="text1"/>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октябрь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Реализация ФГОС начального общего образования</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p w:rsidR="001D4A59" w:rsidRPr="001F35B3" w:rsidRDefault="001D4A59" w:rsidP="001F35B3">
            <w:pPr>
              <w:spacing w:after="0" w:line="240" w:lineRule="auto"/>
              <w:ind w:right="-143"/>
              <w:jc w:val="center"/>
              <w:rPr>
                <w:rFonts w:ascii="Times New Roman" w:hAnsi="Times New Roman" w:cs="Times New Roman"/>
                <w:sz w:val="24"/>
                <w:szCs w:val="24"/>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color w:val="000000" w:themeColor="text1"/>
                <w:sz w:val="24"/>
                <w:szCs w:val="24"/>
              </w:rPr>
            </w:pPr>
          </w:p>
        </w:tc>
      </w:tr>
      <w:tr w:rsidR="001F35B3" w:rsidRPr="001F35B3" w:rsidTr="001F35B3">
        <w:trPr>
          <w:trHeight w:val="27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9</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lang w:val="en-US"/>
              </w:rPr>
              <w:t xml:space="preserve">Никулина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lang w:val="en-US"/>
              </w:rPr>
            </w:pPr>
            <w:r w:rsidRPr="001F35B3">
              <w:rPr>
                <w:rFonts w:ascii="Times New Roman" w:hAnsi="Times New Roman" w:cs="Times New Roman"/>
                <w:sz w:val="24"/>
                <w:szCs w:val="24"/>
                <w:lang w:val="en-US"/>
              </w:rPr>
              <w:t>Елена Григорьевна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lang w:val="en-US"/>
              </w:rPr>
            </w:pPr>
          </w:p>
        </w:tc>
        <w:tc>
          <w:tcPr>
            <w:tcW w:w="1134"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декабрь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формирование универсальных учебных действий у младших школьников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10</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lang w:val="en-US"/>
              </w:rPr>
              <w:t xml:space="preserve">Панфилова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lang w:val="en-US"/>
              </w:rPr>
            </w:pPr>
            <w:r w:rsidRPr="001F35B3">
              <w:rPr>
                <w:rFonts w:ascii="Times New Roman" w:hAnsi="Times New Roman" w:cs="Times New Roman"/>
                <w:sz w:val="24"/>
                <w:szCs w:val="24"/>
                <w:lang w:val="en-US"/>
              </w:rPr>
              <w:t>Галина Юрьевна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начальных классов</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lang w:val="en-US"/>
              </w:rPr>
            </w:pPr>
          </w:p>
        </w:tc>
        <w:tc>
          <w:tcPr>
            <w:tcW w:w="1134"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2016 апрель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формирование универсальных учебных действий у младших школьников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604"/>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11</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Талипова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Гульфия </w:t>
            </w:r>
            <w:r w:rsidRPr="001F35B3">
              <w:rPr>
                <w:rFonts w:ascii="Times New Roman" w:hAnsi="Times New Roman" w:cs="Times New Roman"/>
                <w:sz w:val="24"/>
                <w:szCs w:val="24"/>
              </w:rPr>
              <w:lastRenderedPageBreak/>
              <w:t>Шамильевна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lastRenderedPageBreak/>
              <w:t>Учитель начальны</w:t>
            </w:r>
            <w:r w:rsidRPr="001F35B3">
              <w:rPr>
                <w:rFonts w:ascii="Times New Roman" w:hAnsi="Times New Roman" w:cs="Times New Roman"/>
                <w:sz w:val="24"/>
                <w:szCs w:val="24"/>
              </w:rPr>
              <w:lastRenderedPageBreak/>
              <w:t>х классов</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lastRenderedPageBreak/>
              <w:t>2014 декабр</w:t>
            </w:r>
            <w:r w:rsidRPr="001F35B3">
              <w:rPr>
                <w:rFonts w:ascii="Times New Roman" w:hAnsi="Times New Roman" w:cs="Times New Roman"/>
                <w:sz w:val="24"/>
                <w:szCs w:val="24"/>
              </w:rPr>
              <w:lastRenderedPageBreak/>
              <w:t>ь</w:t>
            </w:r>
          </w:p>
        </w:tc>
        <w:tc>
          <w:tcPr>
            <w:tcW w:w="297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lastRenderedPageBreak/>
              <w:t>Реализация ФГОС НОО</w:t>
            </w:r>
          </w:p>
        </w:tc>
        <w:tc>
          <w:tcPr>
            <w:tcW w:w="2268"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 xml:space="preserve">ОГБУ «Центр  ОСИ Ульяновской </w:t>
            </w:r>
            <w:r w:rsidRPr="001F35B3">
              <w:rPr>
                <w:rFonts w:ascii="Times New Roman" w:hAnsi="Times New Roman" w:cs="Times New Roman"/>
                <w:sz w:val="24"/>
                <w:szCs w:val="24"/>
              </w:rPr>
              <w:lastRenderedPageBreak/>
              <w:t>области»</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lastRenderedPageBreak/>
              <w:t>108</w:t>
            </w:r>
          </w:p>
          <w:p w:rsidR="001D4A59" w:rsidRPr="001F35B3" w:rsidRDefault="001D4A59" w:rsidP="001F35B3">
            <w:pPr>
              <w:spacing w:after="0" w:line="240" w:lineRule="auto"/>
              <w:ind w:right="-143"/>
              <w:rPr>
                <w:rFonts w:ascii="Times New Roman" w:hAnsi="Times New Roman" w:cs="Times New Roman"/>
                <w:sz w:val="24"/>
                <w:szCs w:val="24"/>
              </w:rPr>
            </w:pP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420"/>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обучающихся с ОВЗ</w:t>
            </w:r>
          </w:p>
        </w:tc>
        <w:tc>
          <w:tcPr>
            <w:tcW w:w="2268"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807"/>
        </w:trPr>
        <w:tc>
          <w:tcPr>
            <w:tcW w:w="851" w:type="dxa"/>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12</w:t>
            </w:r>
          </w:p>
        </w:tc>
        <w:tc>
          <w:tcPr>
            <w:tcW w:w="1702"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color w:val="000000" w:themeColor="text1"/>
                <w:sz w:val="24"/>
                <w:szCs w:val="24"/>
              </w:rPr>
            </w:pPr>
            <w:r w:rsidRPr="001F35B3">
              <w:rPr>
                <w:rFonts w:ascii="Times New Roman" w:hAnsi="Times New Roman" w:cs="Times New Roman"/>
                <w:color w:val="000000" w:themeColor="text1"/>
                <w:sz w:val="24"/>
                <w:szCs w:val="24"/>
                <w:lang w:val="en-US"/>
              </w:rPr>
              <w:t xml:space="preserve">Шурутина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color w:val="000000" w:themeColor="text1"/>
                <w:sz w:val="24"/>
                <w:szCs w:val="24"/>
                <w:lang w:val="en-US"/>
              </w:rPr>
            </w:pPr>
            <w:r w:rsidRPr="001F35B3">
              <w:rPr>
                <w:rFonts w:ascii="Times New Roman" w:hAnsi="Times New Roman" w:cs="Times New Roman"/>
                <w:color w:val="000000" w:themeColor="text1"/>
                <w:sz w:val="24"/>
                <w:szCs w:val="24"/>
                <w:lang w:val="en-US"/>
              </w:rPr>
              <w:t>Наталья Геннадьевна</w:t>
            </w:r>
          </w:p>
        </w:tc>
        <w:tc>
          <w:tcPr>
            <w:tcW w:w="1134"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color w:val="000000" w:themeColor="text1"/>
                <w:sz w:val="24"/>
                <w:szCs w:val="24"/>
              </w:rPr>
            </w:pPr>
            <w:r w:rsidRPr="001F35B3">
              <w:rPr>
                <w:rFonts w:ascii="Times New Roman" w:hAnsi="Times New Roman" w:cs="Times New Roman"/>
                <w:color w:val="000000" w:themeColor="text1"/>
                <w:sz w:val="24"/>
                <w:szCs w:val="24"/>
              </w:rPr>
              <w:t>Учитель начальных классов</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5"/>
              <w:spacing w:after="0" w:line="240" w:lineRule="auto"/>
              <w:ind w:right="-143"/>
              <w:jc w:val="center"/>
              <w:rPr>
                <w:rFonts w:ascii="Times New Roman" w:hAnsi="Times New Roman"/>
                <w:sz w:val="24"/>
                <w:szCs w:val="24"/>
              </w:rPr>
            </w:pPr>
            <w:r w:rsidRPr="001F35B3">
              <w:rPr>
                <w:rFonts w:ascii="Times New Roman" w:hAnsi="Times New Roman"/>
                <w:sz w:val="24"/>
                <w:szCs w:val="24"/>
              </w:rPr>
              <w:t>2016</w:t>
            </w:r>
          </w:p>
          <w:p w:rsidR="001D4A59" w:rsidRPr="001F35B3" w:rsidRDefault="001D4A59" w:rsidP="001F35B3">
            <w:pPr>
              <w:pStyle w:val="af5"/>
              <w:spacing w:after="0" w:line="240" w:lineRule="auto"/>
              <w:ind w:right="-143"/>
              <w:jc w:val="center"/>
              <w:rPr>
                <w:rFonts w:ascii="Times New Roman" w:hAnsi="Times New Roman"/>
                <w:sz w:val="24"/>
                <w:szCs w:val="24"/>
              </w:rPr>
            </w:pPr>
            <w:r w:rsidRPr="001F35B3">
              <w:rPr>
                <w:rFonts w:ascii="Times New Roman" w:hAnsi="Times New Roman"/>
                <w:sz w:val="24"/>
                <w:szCs w:val="24"/>
              </w:rPr>
              <w:t>август</w:t>
            </w:r>
          </w:p>
        </w:tc>
        <w:tc>
          <w:tcPr>
            <w:tcW w:w="297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5"/>
              <w:spacing w:after="0" w:line="240" w:lineRule="auto"/>
              <w:ind w:right="-143"/>
              <w:rPr>
                <w:rFonts w:ascii="Times New Roman" w:hAnsi="Times New Roman"/>
                <w:sz w:val="24"/>
                <w:szCs w:val="24"/>
              </w:rPr>
            </w:pPr>
            <w:r w:rsidRPr="001F35B3">
              <w:rPr>
                <w:rFonts w:ascii="Times New Roman" w:hAnsi="Times New Roman"/>
                <w:sz w:val="24"/>
                <w:szCs w:val="24"/>
              </w:rPr>
              <w:t>Развитие дивергентного и конвергетного мышления учащихся в условиях ФГОС в начальной школе</w:t>
            </w:r>
          </w:p>
        </w:tc>
        <w:tc>
          <w:tcPr>
            <w:tcW w:w="2268"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5"/>
              <w:spacing w:after="0" w:line="240" w:lineRule="auto"/>
              <w:ind w:right="-143"/>
              <w:rPr>
                <w:rFonts w:ascii="Times New Roman" w:hAnsi="Times New Roman"/>
                <w:sz w:val="24"/>
                <w:szCs w:val="24"/>
              </w:rPr>
            </w:pPr>
            <w:r w:rsidRPr="001F35B3">
              <w:rPr>
                <w:rFonts w:ascii="Times New Roman" w:hAnsi="Times New Roman"/>
                <w:sz w:val="24"/>
                <w:szCs w:val="24"/>
              </w:rPr>
              <w:t>Центр педагогических инноваций и развития образования «Новый век»</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lang w:val="en-US"/>
              </w:rPr>
            </w:pPr>
            <w:r w:rsidRPr="001F35B3">
              <w:rPr>
                <w:rFonts w:ascii="Times New Roman" w:hAnsi="Times New Roman" w:cs="Times New Roman"/>
                <w:sz w:val="24"/>
                <w:szCs w:val="24"/>
                <w:lang w:val="en-US"/>
              </w:rPr>
              <w:t>www.vek200.ru</w:t>
            </w:r>
          </w:p>
        </w:tc>
      </w:tr>
      <w:tr w:rsidR="001F35B3" w:rsidRPr="001F35B3" w:rsidTr="001F35B3">
        <w:trPr>
          <w:trHeight w:val="275"/>
        </w:trPr>
        <w:tc>
          <w:tcPr>
            <w:tcW w:w="851"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13</w:t>
            </w:r>
          </w:p>
        </w:tc>
        <w:tc>
          <w:tcPr>
            <w:tcW w:w="1702"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Киселева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Наталья Григорьевна</w:t>
            </w:r>
          </w:p>
        </w:tc>
        <w:tc>
          <w:tcPr>
            <w:tcW w:w="1134"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математики и физики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117"/>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14</w:t>
            </w:r>
          </w:p>
        </w:tc>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Заболотнова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Галина Николаевна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информатики</w:t>
            </w:r>
          </w:p>
        </w:tc>
        <w:tc>
          <w:tcPr>
            <w:tcW w:w="850"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2015</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июнь</w:t>
            </w:r>
          </w:p>
        </w:tc>
        <w:tc>
          <w:tcPr>
            <w:tcW w:w="297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ФГОС НОО формирование универсальных учебных действий в начальной школе</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439"/>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15</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Быкова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Лариса Николаевна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русского языка и литературы</w:t>
            </w:r>
          </w:p>
        </w:tc>
        <w:tc>
          <w:tcPr>
            <w:tcW w:w="850"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2015</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ноябрь</w:t>
            </w:r>
          </w:p>
        </w:tc>
        <w:tc>
          <w:tcPr>
            <w:tcW w:w="2977"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Формирование  универсальных учебных действий на уроках русского языка и литературы</w:t>
            </w:r>
          </w:p>
        </w:tc>
        <w:tc>
          <w:tcPr>
            <w:tcW w:w="2268"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526"/>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4" w:space="0" w:color="auto"/>
              <w:left w:val="single" w:sz="3" w:space="0" w:color="000000"/>
              <w:bottom w:val="single" w:sz="3" w:space="0" w:color="000000"/>
              <w:right w:val="single" w:sz="3" w:space="0" w:color="000000"/>
            </w:tcBorders>
            <w:shd w:val="clear" w:color="auto" w:fill="FFFFFF" w:themeFill="background1"/>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16</w:t>
            </w:r>
          </w:p>
        </w:tc>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Токмакова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Марина Юрьевна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русского языка и литературы</w:t>
            </w:r>
          </w:p>
          <w:p w:rsidR="00B81C5E"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2017</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июнь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Подготовка учащихся к итоговой аттестации (ОГЭ, ЕГЭ) по русскому языку</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Центр-онлайн обучения «Нетология-групп»</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72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17</w:t>
            </w:r>
          </w:p>
        </w:tc>
        <w:tc>
          <w:tcPr>
            <w:tcW w:w="1702"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Заглазеева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Наталья Павловна</w:t>
            </w:r>
          </w:p>
        </w:tc>
        <w:tc>
          <w:tcPr>
            <w:tcW w:w="1134"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истории и обществознания</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73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18</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Матвеева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Елена Геннадьевна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рус. языка и литер.</w:t>
            </w:r>
          </w:p>
        </w:tc>
        <w:tc>
          <w:tcPr>
            <w:tcW w:w="850"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2014</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ноябрь</w:t>
            </w:r>
          </w:p>
        </w:tc>
        <w:tc>
          <w:tcPr>
            <w:tcW w:w="2977"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Внедрение моделей ГОУ в образовательных организациях при введении Федерального государственного образовательного стандарта</w:t>
            </w:r>
          </w:p>
          <w:p w:rsidR="001D4A59" w:rsidRPr="001F35B3" w:rsidRDefault="001D4A59" w:rsidP="001F35B3">
            <w:pPr>
              <w:spacing w:after="0" w:line="240" w:lineRule="auto"/>
              <w:ind w:right="-143"/>
              <w:rPr>
                <w:rFonts w:ascii="Times New Roman" w:hAnsi="Times New Roman" w:cs="Times New Roman"/>
                <w:sz w:val="24"/>
                <w:szCs w:val="24"/>
              </w:rPr>
            </w:pPr>
          </w:p>
          <w:p w:rsidR="001D4A59" w:rsidRPr="001F35B3" w:rsidRDefault="001D4A59" w:rsidP="001F35B3">
            <w:pPr>
              <w:spacing w:after="0" w:line="240" w:lineRule="auto"/>
              <w:ind w:right="-143"/>
              <w:rPr>
                <w:rFonts w:ascii="Times New Roman" w:hAnsi="Times New Roman" w:cs="Times New Roman"/>
                <w:sz w:val="24"/>
                <w:szCs w:val="24"/>
              </w:rPr>
            </w:pPr>
          </w:p>
          <w:p w:rsidR="001D4A59" w:rsidRPr="001F35B3" w:rsidRDefault="001D4A59" w:rsidP="001F35B3">
            <w:pPr>
              <w:spacing w:after="0" w:line="240" w:lineRule="auto"/>
              <w:ind w:right="-143"/>
              <w:jc w:val="center"/>
              <w:rPr>
                <w:rFonts w:ascii="Times New Roman" w:hAnsi="Times New Roman" w:cs="Times New Roman"/>
                <w:sz w:val="24"/>
                <w:szCs w:val="24"/>
              </w:rPr>
            </w:pPr>
          </w:p>
          <w:p w:rsidR="001D4A59" w:rsidRPr="001F35B3" w:rsidRDefault="001D4A59" w:rsidP="001F35B3">
            <w:pPr>
              <w:spacing w:after="0" w:line="240" w:lineRule="auto"/>
              <w:ind w:right="-143"/>
              <w:jc w:val="center"/>
              <w:rPr>
                <w:rFonts w:ascii="Times New Roman" w:hAnsi="Times New Roman" w:cs="Times New Roman"/>
                <w:sz w:val="24"/>
                <w:szCs w:val="24"/>
              </w:rPr>
            </w:pPr>
          </w:p>
          <w:p w:rsidR="001D4A59" w:rsidRPr="001F35B3" w:rsidRDefault="001D4A59" w:rsidP="001F35B3">
            <w:pPr>
              <w:spacing w:after="0" w:line="240" w:lineRule="auto"/>
              <w:ind w:right="-143"/>
              <w:jc w:val="center"/>
              <w:rPr>
                <w:rFonts w:ascii="Times New Roman" w:hAnsi="Times New Roman" w:cs="Times New Roman"/>
                <w:sz w:val="24"/>
                <w:szCs w:val="24"/>
              </w:rPr>
            </w:pPr>
          </w:p>
          <w:p w:rsidR="001D4A59" w:rsidRPr="001F35B3" w:rsidRDefault="001D4A59" w:rsidP="001F35B3">
            <w:pPr>
              <w:spacing w:after="0" w:line="240" w:lineRule="auto"/>
              <w:ind w:right="-143"/>
              <w:rPr>
                <w:rFonts w:ascii="Times New Roman" w:hAnsi="Times New Roman" w:cs="Times New Roman"/>
                <w:sz w:val="24"/>
                <w:szCs w:val="24"/>
                <w:highlight w:val="yellow"/>
              </w:rPr>
            </w:pPr>
          </w:p>
        </w:tc>
        <w:tc>
          <w:tcPr>
            <w:tcW w:w="2268"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highlight w:val="yellow"/>
              </w:rPr>
            </w:pPr>
            <w:r w:rsidRPr="001F35B3">
              <w:rPr>
                <w:rFonts w:ascii="Times New Roman" w:hAnsi="Times New Roman" w:cs="Times New Roman"/>
                <w:sz w:val="24"/>
                <w:szCs w:val="24"/>
              </w:rPr>
              <w:lastRenderedPageBreak/>
              <w:t xml:space="preserve">Региональный институт непрерывного образования федерального государственного бюджетного образовательного учреждения высшего профессионального </w:t>
            </w:r>
            <w:r w:rsidRPr="001F35B3">
              <w:rPr>
                <w:rFonts w:ascii="Times New Roman" w:hAnsi="Times New Roman" w:cs="Times New Roman"/>
                <w:sz w:val="24"/>
                <w:szCs w:val="24"/>
              </w:rPr>
              <w:lastRenderedPageBreak/>
              <w:t>образования»</w:t>
            </w:r>
            <w:r w:rsidR="00B81C5E" w:rsidRPr="001F35B3">
              <w:rPr>
                <w:rFonts w:ascii="Times New Roman" w:hAnsi="Times New Roman" w:cs="Times New Roman"/>
                <w:sz w:val="24"/>
                <w:szCs w:val="24"/>
              </w:rPr>
              <w:t xml:space="preserve"> </w:t>
            </w:r>
            <w:r w:rsidRPr="001F35B3">
              <w:rPr>
                <w:rFonts w:ascii="Times New Roman" w:hAnsi="Times New Roman" w:cs="Times New Roman"/>
                <w:sz w:val="24"/>
                <w:szCs w:val="24"/>
              </w:rPr>
              <w:t>Пермский государственный национальный исследовательский университет»</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lastRenderedPageBreak/>
              <w:t>24</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382"/>
        </w:trPr>
        <w:tc>
          <w:tcPr>
            <w:tcW w:w="851"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19</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Романова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Марина Викторовна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иностранного языка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июнь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highlight w:val="yellow"/>
              </w:rPr>
            </w:pPr>
            <w:r w:rsidRPr="001F35B3">
              <w:rPr>
                <w:rFonts w:ascii="Times New Roman" w:hAnsi="Times New Roman" w:cs="Times New Roman"/>
                <w:sz w:val="24"/>
                <w:szCs w:val="24"/>
              </w:rPr>
              <w:t>Современные технологии обучения иностранным языкам в условиях внедрения ФГОС нового поколения</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29283A"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w:t>
            </w:r>
            <w:r w:rsidR="00B81C5E" w:rsidRPr="001F35B3">
              <w:rPr>
                <w:rFonts w:ascii="Times New Roman" w:hAnsi="Times New Roman" w:cs="Times New Roman"/>
                <w:sz w:val="24"/>
                <w:szCs w:val="24"/>
              </w:rPr>
              <w:t>0</w:t>
            </w:r>
          </w:p>
        </w:tc>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Лукьянова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Лилия Юрьевна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химии и биологии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pStyle w:val="afff2"/>
              <w:ind w:right="-143"/>
              <w:rPr>
                <w:sz w:val="24"/>
                <w:szCs w:val="24"/>
              </w:rPr>
            </w:pPr>
            <w:r w:rsidRPr="001F35B3">
              <w:rPr>
                <w:sz w:val="24"/>
                <w:szCs w:val="24"/>
              </w:rPr>
              <w:t>2015</w:t>
            </w:r>
          </w:p>
          <w:p w:rsidR="001D4A59" w:rsidRPr="001F35B3" w:rsidRDefault="001D4A59" w:rsidP="001F35B3">
            <w:pPr>
              <w:pStyle w:val="afff2"/>
              <w:ind w:right="-143"/>
              <w:rPr>
                <w:sz w:val="24"/>
                <w:szCs w:val="24"/>
              </w:rPr>
            </w:pPr>
            <w:r w:rsidRPr="001F35B3">
              <w:rPr>
                <w:sz w:val="24"/>
                <w:szCs w:val="24"/>
              </w:rPr>
              <w:t>сентябрь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Углубленная и олимпиадная подготовка учащихся 8-11 классов по химии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Негосударственное образовательное учреждение высшего образования Московский технологический институт</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72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pStyle w:val="afff2"/>
              <w:ind w:right="-143"/>
              <w:rPr>
                <w:sz w:val="24"/>
                <w:szCs w:val="24"/>
              </w:rPr>
            </w:pPr>
          </w:p>
        </w:tc>
      </w:tr>
      <w:tr w:rsidR="001F35B3" w:rsidRPr="001F35B3" w:rsidTr="001F35B3">
        <w:trPr>
          <w:trHeight w:val="275"/>
        </w:trPr>
        <w:tc>
          <w:tcPr>
            <w:tcW w:w="851"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tcBorders>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pStyle w:val="afff2"/>
              <w:ind w:right="-143"/>
              <w:rPr>
                <w:sz w:val="24"/>
                <w:szCs w:val="24"/>
              </w:rPr>
            </w:pPr>
          </w:p>
        </w:tc>
      </w:tr>
      <w:tr w:rsidR="001F35B3" w:rsidRPr="001F35B3" w:rsidTr="001F35B3">
        <w:trPr>
          <w:trHeight w:val="27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21</w:t>
            </w:r>
          </w:p>
        </w:tc>
        <w:tc>
          <w:tcPr>
            <w:tcW w:w="1702" w:type="dxa"/>
            <w:vMerge w:val="restart"/>
            <w:tcBorders>
              <w:top w:val="single" w:sz="3" w:space="0" w:color="000000"/>
              <w:left w:val="single" w:sz="3" w:space="0" w:color="000000"/>
              <w:right w:val="single" w:sz="3" w:space="0" w:color="000000"/>
            </w:tcBorders>
            <w:shd w:val="clear" w:color="auto" w:fill="auto"/>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Ч</w:t>
            </w:r>
            <w:r w:rsidRPr="001F35B3">
              <w:rPr>
                <w:rFonts w:ascii="Times New Roman" w:hAnsi="Times New Roman" w:cs="Times New Roman"/>
                <w:sz w:val="24"/>
                <w:szCs w:val="24"/>
                <w:lang w:val="en-US"/>
              </w:rPr>
              <w:t xml:space="preserve">ернышева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lang w:val="en-US"/>
              </w:rPr>
            </w:pPr>
            <w:r w:rsidRPr="001F35B3">
              <w:rPr>
                <w:rFonts w:ascii="Times New Roman" w:hAnsi="Times New Roman" w:cs="Times New Roman"/>
                <w:sz w:val="24"/>
                <w:szCs w:val="24"/>
                <w:lang w:val="en-US"/>
              </w:rPr>
              <w:t>Татьяна Ивановна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химии и биологии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auto" w:fill="auto"/>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2017</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апрель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Профессиональная компетентность учителя биологии в условиях реализации ФГОС общего образования</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410"/>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22</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Мельникова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Екатерина Васильевна </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физической культуры</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ff2"/>
              <w:ind w:right="-143"/>
              <w:rPr>
                <w:sz w:val="24"/>
                <w:szCs w:val="24"/>
              </w:rPr>
            </w:pPr>
            <w:r w:rsidRPr="001F35B3">
              <w:rPr>
                <w:sz w:val="24"/>
                <w:szCs w:val="24"/>
              </w:rPr>
              <w:t>2014</w:t>
            </w:r>
          </w:p>
          <w:p w:rsidR="001D4A59" w:rsidRPr="001F35B3" w:rsidRDefault="001D4A59" w:rsidP="001F35B3">
            <w:pPr>
              <w:pStyle w:val="afff2"/>
              <w:ind w:right="-143"/>
              <w:rPr>
                <w:sz w:val="24"/>
                <w:szCs w:val="24"/>
              </w:rPr>
            </w:pPr>
            <w:r w:rsidRPr="001F35B3">
              <w:rPr>
                <w:sz w:val="24"/>
                <w:szCs w:val="24"/>
              </w:rPr>
              <w:t>декабрь</w:t>
            </w:r>
          </w:p>
        </w:tc>
        <w:tc>
          <w:tcPr>
            <w:tcW w:w="297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ff2"/>
              <w:ind w:right="-143"/>
              <w:rPr>
                <w:sz w:val="24"/>
                <w:szCs w:val="24"/>
              </w:rPr>
            </w:pPr>
            <w:r w:rsidRPr="001F35B3">
              <w:rPr>
                <w:sz w:val="24"/>
                <w:szCs w:val="24"/>
              </w:rPr>
              <w:t>Лечебная физкультура</w:t>
            </w:r>
          </w:p>
        </w:tc>
        <w:tc>
          <w:tcPr>
            <w:tcW w:w="2268"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ff2"/>
              <w:ind w:right="-143"/>
              <w:rPr>
                <w:sz w:val="24"/>
                <w:szCs w:val="24"/>
              </w:rPr>
            </w:pPr>
            <w:r w:rsidRPr="001F35B3">
              <w:rPr>
                <w:sz w:val="24"/>
                <w:szCs w:val="24"/>
              </w:rPr>
              <w:t>Ульяновский фармацевтический колледж</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ff2"/>
              <w:ind w:right="-143"/>
              <w:jc w:val="center"/>
              <w:rPr>
                <w:sz w:val="24"/>
                <w:szCs w:val="24"/>
              </w:rPr>
            </w:pPr>
            <w:r w:rsidRPr="001F35B3">
              <w:rPr>
                <w:sz w:val="24"/>
                <w:szCs w:val="24"/>
              </w:rPr>
              <w:t>288</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pStyle w:val="afff2"/>
              <w:ind w:right="-143"/>
              <w:rPr>
                <w:sz w:val="24"/>
                <w:szCs w:val="24"/>
              </w:rPr>
            </w:pPr>
          </w:p>
        </w:tc>
      </w:tr>
      <w:tr w:rsidR="001F35B3" w:rsidRPr="001F35B3" w:rsidTr="001F35B3">
        <w:trPr>
          <w:trHeight w:val="454"/>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сентябрь</w:t>
            </w:r>
          </w:p>
        </w:tc>
        <w:tc>
          <w:tcPr>
            <w:tcW w:w="297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Преподавание физической культуры в ОО в условиях ФГОС</w:t>
            </w:r>
          </w:p>
        </w:tc>
        <w:tc>
          <w:tcPr>
            <w:tcW w:w="2268"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pStyle w:val="afff2"/>
              <w:ind w:right="-143"/>
              <w:rPr>
                <w:sz w:val="24"/>
                <w:szCs w:val="24"/>
              </w:rPr>
            </w:pPr>
          </w:p>
        </w:tc>
      </w:tr>
      <w:tr w:rsidR="001F35B3" w:rsidRPr="001F35B3" w:rsidTr="001F35B3">
        <w:trPr>
          <w:trHeight w:val="275"/>
        </w:trPr>
        <w:tc>
          <w:tcPr>
            <w:tcW w:w="851" w:type="dxa"/>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23</w:t>
            </w:r>
          </w:p>
        </w:tc>
        <w:tc>
          <w:tcPr>
            <w:tcW w:w="1702"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Хасянов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Иршат Шавкятович</w:t>
            </w:r>
          </w:p>
        </w:tc>
        <w:tc>
          <w:tcPr>
            <w:tcW w:w="1134" w:type="dxa"/>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физической культуры</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24</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Надысева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lang w:val="en-US"/>
              </w:rPr>
            </w:pPr>
            <w:r w:rsidRPr="001F35B3">
              <w:rPr>
                <w:rFonts w:ascii="Times New Roman" w:hAnsi="Times New Roman" w:cs="Times New Roman"/>
                <w:sz w:val="24"/>
                <w:szCs w:val="24"/>
              </w:rPr>
              <w:t>Татьяна Александ</w:t>
            </w:r>
            <w:r w:rsidRPr="001F35B3">
              <w:rPr>
                <w:rFonts w:ascii="Times New Roman" w:hAnsi="Times New Roman" w:cs="Times New Roman"/>
                <w:sz w:val="24"/>
                <w:szCs w:val="24"/>
                <w:lang w:val="en-US"/>
              </w:rPr>
              <w:t>ровна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Учитель физической </w:t>
            </w:r>
            <w:r w:rsidRPr="001F35B3">
              <w:rPr>
                <w:rFonts w:ascii="Times New Roman" w:hAnsi="Times New Roman" w:cs="Times New Roman"/>
                <w:sz w:val="24"/>
                <w:szCs w:val="24"/>
              </w:rPr>
              <w:lastRenderedPageBreak/>
              <w:t>культуры</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lastRenderedPageBreak/>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 xml:space="preserve">Современные образовательные технологии в области </w:t>
            </w:r>
            <w:r w:rsidRPr="001F35B3">
              <w:rPr>
                <w:rFonts w:ascii="Times New Roman" w:hAnsi="Times New Roman" w:cs="Times New Roman"/>
                <w:sz w:val="24"/>
                <w:szCs w:val="24"/>
              </w:rPr>
              <w:lastRenderedPageBreak/>
              <w:t>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lastRenderedPageBreak/>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сентябрь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Преподавание физической культуры в ОО в условиях ФГОС</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ФГБОУ ВО «УлГПУ им.И.Н.Ульянова»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621"/>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25</w:t>
            </w: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Савинова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Валентина Викторовна</w:t>
            </w: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Учитель ИЗО и черчения </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2014</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октябрь</w:t>
            </w:r>
          </w:p>
        </w:tc>
        <w:tc>
          <w:tcPr>
            <w:tcW w:w="297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Инновационные подходы к организации научно-методического сопровождения учителя технологии в условиях введения ФГОС второго поколения</w:t>
            </w:r>
          </w:p>
        </w:tc>
        <w:tc>
          <w:tcPr>
            <w:tcW w:w="2268"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ОГБОУ ДПО УИПКПРО</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807"/>
        </w:trPr>
        <w:tc>
          <w:tcPr>
            <w:tcW w:w="851" w:type="dxa"/>
            <w:vMerge/>
            <w:tcBorders>
              <w:left w:val="single" w:sz="3" w:space="0" w:color="000000"/>
              <w:bottom w:val="single" w:sz="4" w:space="0" w:color="auto"/>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4" w:space="0" w:color="auto"/>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4" w:space="0" w:color="auto"/>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265"/>
        </w:trPr>
        <w:tc>
          <w:tcPr>
            <w:tcW w:w="851" w:type="dxa"/>
            <w:vMerge w:val="restart"/>
            <w:tcBorders>
              <w:top w:val="single" w:sz="4" w:space="0" w:color="auto"/>
              <w:left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26</w:t>
            </w:r>
          </w:p>
        </w:tc>
        <w:tc>
          <w:tcPr>
            <w:tcW w:w="1702" w:type="dxa"/>
            <w:vMerge w:val="restart"/>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Пузырькова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Ольга Константиновна</w:t>
            </w:r>
          </w:p>
        </w:tc>
        <w:tc>
          <w:tcPr>
            <w:tcW w:w="1134" w:type="dxa"/>
            <w:vMerge w:val="restart"/>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Учитель русского языка и литературы</w:t>
            </w:r>
          </w:p>
        </w:tc>
        <w:tc>
          <w:tcPr>
            <w:tcW w:w="850"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2014</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ноябрь</w:t>
            </w:r>
          </w:p>
        </w:tc>
        <w:tc>
          <w:tcPr>
            <w:tcW w:w="2977"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Внедрение моделей ГОУ в образовательных организациях при введении Федерального государственного образовательного стандарта</w:t>
            </w:r>
          </w:p>
          <w:p w:rsidR="001D4A59" w:rsidRPr="001F35B3" w:rsidRDefault="001D4A59" w:rsidP="001F35B3">
            <w:pPr>
              <w:spacing w:after="0" w:line="240" w:lineRule="auto"/>
              <w:ind w:right="-143"/>
              <w:rPr>
                <w:rFonts w:ascii="Times New Roman" w:hAnsi="Times New Roman" w:cs="Times New Roman"/>
                <w:sz w:val="24"/>
                <w:szCs w:val="24"/>
              </w:rPr>
            </w:pPr>
          </w:p>
        </w:tc>
        <w:tc>
          <w:tcPr>
            <w:tcW w:w="2268"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Региональный институт непрерывного образования федерального государственного бюджетного образовательного учреждения высшего профессионального образования»Пермский государственный национальный исследовательский университет»</w:t>
            </w:r>
          </w:p>
        </w:tc>
        <w:tc>
          <w:tcPr>
            <w:tcW w:w="992"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24</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1158"/>
        </w:trPr>
        <w:tc>
          <w:tcPr>
            <w:tcW w:w="851" w:type="dxa"/>
            <w:vMerge/>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2015</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сентябрь</w:t>
            </w:r>
          </w:p>
        </w:tc>
        <w:tc>
          <w:tcPr>
            <w:tcW w:w="2977"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Русский язык. Общая грамотность учащихся общеобразовательных школ</w:t>
            </w:r>
          </w:p>
        </w:tc>
        <w:tc>
          <w:tcPr>
            <w:tcW w:w="2268"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Негосударственное образовательное учреждение высшего образования Московский технологический институт</w:t>
            </w:r>
          </w:p>
          <w:p w:rsidR="001D4A59" w:rsidRPr="001F35B3" w:rsidRDefault="001D4A59" w:rsidP="001F35B3">
            <w:pPr>
              <w:spacing w:after="0" w:line="240" w:lineRule="auto"/>
              <w:ind w:right="-143"/>
              <w:rPr>
                <w:rFonts w:ascii="Times New Roman" w:hAnsi="Times New Roman" w:cs="Times New Roman"/>
                <w:sz w:val="24"/>
                <w:szCs w:val="24"/>
              </w:rPr>
            </w:pPr>
          </w:p>
        </w:tc>
        <w:tc>
          <w:tcPr>
            <w:tcW w:w="992"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72</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915"/>
        </w:trPr>
        <w:tc>
          <w:tcPr>
            <w:tcW w:w="851" w:type="dxa"/>
            <w:vMerge/>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top w:val="single" w:sz="4" w:space="0" w:color="auto"/>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865"/>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27</w:t>
            </w:r>
          </w:p>
        </w:tc>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Сальнова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Мария Александровна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Педагог-психолог</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2015</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январь</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 xml:space="preserve">ФГОС ОО и модернизация биологического образования.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ОГБОУ ДПО Ульяновский институт повышения квалификации и переподготовки работников образования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108</w:t>
            </w:r>
          </w:p>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модуль ИКТ 18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865"/>
        </w:trPr>
        <w:tc>
          <w:tcPr>
            <w:tcW w:w="851"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val="restart"/>
            <w:tcBorders>
              <w:top w:val="single" w:sz="3" w:space="0" w:color="000000"/>
              <w:left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март</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 xml:space="preserve">Инновационные компьютерные программы на основе технологии </w:t>
            </w:r>
            <w:r w:rsidRPr="001F35B3">
              <w:rPr>
                <w:rFonts w:ascii="Times New Roman" w:hAnsi="Times New Roman" w:cs="Times New Roman"/>
                <w:sz w:val="24"/>
                <w:szCs w:val="24"/>
              </w:rPr>
              <w:lastRenderedPageBreak/>
              <w:t>«БОС-здоровье»</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lastRenderedPageBreak/>
              <w:t xml:space="preserve">Негосударственное образовательное учреждение </w:t>
            </w:r>
            <w:r w:rsidRPr="001F35B3">
              <w:rPr>
                <w:rFonts w:ascii="Times New Roman" w:hAnsi="Times New Roman" w:cs="Times New Roman"/>
                <w:sz w:val="24"/>
                <w:szCs w:val="24"/>
              </w:rPr>
              <w:lastRenderedPageBreak/>
              <w:t>дополнительного профессионального образования «Института биологической обратной связи»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lastRenderedPageBreak/>
              <w:t>72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865"/>
        </w:trPr>
        <w:tc>
          <w:tcPr>
            <w:tcW w:w="851"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702"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r w:rsidR="001F35B3" w:rsidRPr="001F35B3" w:rsidTr="001F35B3">
        <w:trPr>
          <w:trHeight w:val="275"/>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B81C5E"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28</w:t>
            </w:r>
          </w:p>
        </w:tc>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Синеркина </w:t>
            </w:r>
          </w:p>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Ольга Александровна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Социальный педагог</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2016</w:t>
            </w:r>
          </w:p>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май</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Современные образовательные технологии в области коррекционной педагогики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r w:rsidRPr="001F35B3">
              <w:rPr>
                <w:rFonts w:ascii="Times New Roman" w:hAnsi="Times New Roman" w:cs="Times New Roman"/>
                <w:sz w:val="24"/>
                <w:szCs w:val="24"/>
              </w:rPr>
              <w:t>ОГБУ «Центр  ОСИ Ульяновской области»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jc w:val="center"/>
              <w:rPr>
                <w:rFonts w:ascii="Times New Roman" w:hAnsi="Times New Roman" w:cs="Times New Roman"/>
                <w:sz w:val="24"/>
                <w:szCs w:val="24"/>
              </w:rPr>
            </w:pPr>
            <w:r w:rsidRPr="001F35B3">
              <w:rPr>
                <w:rFonts w:ascii="Times New Roman" w:hAnsi="Times New Roman" w:cs="Times New Roman"/>
                <w:sz w:val="24"/>
                <w:szCs w:val="24"/>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D4A59" w:rsidRPr="001F35B3" w:rsidRDefault="001D4A59" w:rsidP="001F35B3">
            <w:pPr>
              <w:spacing w:after="0" w:line="240" w:lineRule="auto"/>
              <w:ind w:right="-143"/>
              <w:rPr>
                <w:rFonts w:ascii="Times New Roman" w:hAnsi="Times New Roman" w:cs="Times New Roman"/>
                <w:sz w:val="24"/>
                <w:szCs w:val="24"/>
              </w:rPr>
            </w:pPr>
          </w:p>
        </w:tc>
      </w:tr>
    </w:tbl>
    <w:p w:rsidR="001D4A59" w:rsidRPr="001F35B3" w:rsidRDefault="001D4A59" w:rsidP="001F35B3">
      <w:pPr>
        <w:ind w:right="-143"/>
        <w:rPr>
          <w:sz w:val="24"/>
          <w:szCs w:val="24"/>
        </w:rPr>
      </w:pPr>
    </w:p>
    <w:p w:rsidR="001D4A59" w:rsidRPr="001F35B3" w:rsidRDefault="001D4A59" w:rsidP="001F35B3">
      <w:pPr>
        <w:spacing w:after="0" w:line="240" w:lineRule="auto"/>
        <w:ind w:right="-143" w:firstLine="709"/>
        <w:jc w:val="both"/>
        <w:rPr>
          <w:rFonts w:ascii="Times New Roman" w:hAnsi="Times New Roman" w:cs="Times New Roman"/>
          <w:color w:val="FF0000"/>
          <w:sz w:val="24"/>
          <w:szCs w:val="24"/>
          <w:lang w:val="en-US"/>
        </w:rPr>
      </w:pPr>
    </w:p>
    <w:p w:rsidR="001D4A59" w:rsidRPr="001F35B3" w:rsidRDefault="001D4A59" w:rsidP="001F35B3">
      <w:pPr>
        <w:spacing w:after="0" w:line="240" w:lineRule="auto"/>
        <w:ind w:right="-143" w:firstLine="709"/>
        <w:jc w:val="both"/>
        <w:rPr>
          <w:rFonts w:ascii="Times New Roman" w:hAnsi="Times New Roman" w:cs="Times New Roman"/>
          <w:color w:val="FF0000"/>
          <w:sz w:val="24"/>
          <w:szCs w:val="24"/>
          <w:lang w:val="en-US"/>
        </w:rPr>
      </w:pPr>
    </w:p>
    <w:p w:rsidR="001D4A59" w:rsidRPr="001F35B3" w:rsidRDefault="001D4A59"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sz w:val="24"/>
          <w:szCs w:val="24"/>
        </w:rPr>
        <w:t>Все специалисты прошли курсы повышения квалификации (в объеме 72 и более часов) в области инклюзивного образования, подтвержденные удостоверением о повышении квалификации установленного образца.</w:t>
      </w:r>
    </w:p>
    <w:p w:rsidR="001D4A59" w:rsidRPr="001F35B3" w:rsidRDefault="001D4A59" w:rsidP="001F35B3">
      <w:pPr>
        <w:spacing w:after="0" w:line="240" w:lineRule="auto"/>
        <w:ind w:right="-143" w:firstLine="709"/>
        <w:jc w:val="both"/>
        <w:rPr>
          <w:rFonts w:ascii="Times New Roman" w:hAnsi="Times New Roman" w:cs="Times New Roman"/>
          <w:sz w:val="24"/>
          <w:szCs w:val="24"/>
        </w:rPr>
      </w:pPr>
      <w:r w:rsidRPr="001F35B3">
        <w:rPr>
          <w:rFonts w:ascii="Times New Roman" w:hAnsi="Times New Roman" w:cs="Times New Roman"/>
          <w:i/>
          <w:iCs/>
          <w:sz w:val="24"/>
          <w:szCs w:val="24"/>
        </w:rPr>
        <w:t xml:space="preserve"> </w:t>
      </w:r>
      <w:r w:rsidRPr="001F35B3">
        <w:rPr>
          <w:rFonts w:ascii="Times New Roman" w:hAnsi="Times New Roman" w:cs="Times New Roman"/>
          <w:b/>
          <w:i/>
          <w:iCs/>
          <w:sz w:val="24"/>
          <w:szCs w:val="24"/>
        </w:rPr>
        <w:t>Административный персонал</w:t>
      </w:r>
      <w:r w:rsidRPr="001F35B3">
        <w:rPr>
          <w:rFonts w:ascii="Times New Roman" w:hAnsi="Times New Roman" w:cs="Times New Roman"/>
          <w:sz w:val="24"/>
          <w:szCs w:val="24"/>
        </w:rPr>
        <w:t>– наряду с высшим профессиональным педагогическим образованием имеют удостоверение о повышении квалификации в области инклюзивного образования установленного образца.</w:t>
      </w:r>
    </w:p>
    <w:p w:rsidR="001D4A59" w:rsidRPr="001F35B3" w:rsidRDefault="001D4A59" w:rsidP="001F35B3">
      <w:pPr>
        <w:pStyle w:val="afe"/>
        <w:ind w:right="-143"/>
        <w:jc w:val="center"/>
        <w:rPr>
          <w:rFonts w:ascii="Times New Roman" w:hAnsi="Times New Roman"/>
          <w:b/>
          <w:sz w:val="24"/>
          <w:szCs w:val="24"/>
        </w:rPr>
      </w:pP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В целях реализации междисциплинарного подхода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Некоторые обучающиеся по состоянию здоровья не могут посещать</w:t>
      </w:r>
      <w:r w:rsidR="001B24A4" w:rsidRPr="001F35B3">
        <w:rPr>
          <w:rFonts w:ascii="Times New Roman" w:hAnsi="Times New Roman"/>
          <w:sz w:val="24"/>
          <w:szCs w:val="24"/>
        </w:rPr>
        <w:t xml:space="preserve"> школу</w:t>
      </w:r>
      <w:r w:rsidRPr="001F35B3">
        <w:rPr>
          <w:rFonts w:ascii="Times New Roman" w:hAnsi="Times New Roman"/>
          <w:sz w:val="24"/>
          <w:szCs w:val="24"/>
        </w:rPr>
        <w:t xml:space="preserve">.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w:t>
      </w:r>
      <w:r w:rsidR="001B24A4" w:rsidRPr="001F35B3">
        <w:rPr>
          <w:rFonts w:ascii="Times New Roman" w:hAnsi="Times New Roman"/>
          <w:sz w:val="24"/>
          <w:szCs w:val="24"/>
        </w:rPr>
        <w:t xml:space="preserve">индивидуально </w:t>
      </w:r>
      <w:r w:rsidRPr="001F35B3">
        <w:rPr>
          <w:rFonts w:ascii="Times New Roman" w:hAnsi="Times New Roman"/>
          <w:sz w:val="24"/>
          <w:szCs w:val="24"/>
        </w:rPr>
        <w:t>на дому</w:t>
      </w:r>
      <w:r w:rsidR="001B24A4" w:rsidRPr="001F35B3">
        <w:rPr>
          <w:rFonts w:ascii="Times New Roman" w:hAnsi="Times New Roman"/>
          <w:sz w:val="24"/>
          <w:szCs w:val="24"/>
        </w:rPr>
        <w:t xml:space="preserve">. </w:t>
      </w:r>
      <w:r w:rsidRPr="001F35B3">
        <w:rPr>
          <w:rFonts w:ascii="Times New Roman" w:hAnsi="Times New Roman"/>
          <w:sz w:val="24"/>
          <w:szCs w:val="24"/>
        </w:rPr>
        <w:t>Администрацией предусмотрены занятия на дому, консультирование   родителей.</w:t>
      </w:r>
    </w:p>
    <w:p w:rsidR="00007692" w:rsidRPr="001F35B3" w:rsidRDefault="00007692" w:rsidP="001F35B3">
      <w:pPr>
        <w:pStyle w:val="afe"/>
        <w:ind w:right="-143"/>
        <w:rPr>
          <w:rFonts w:ascii="Times New Roman" w:hAnsi="Times New Roman"/>
          <w:b/>
          <w:sz w:val="24"/>
          <w:szCs w:val="24"/>
        </w:rPr>
      </w:pPr>
    </w:p>
    <w:p w:rsidR="00007692" w:rsidRPr="001F35B3" w:rsidRDefault="00007692" w:rsidP="00B049E8">
      <w:pPr>
        <w:pStyle w:val="afe"/>
        <w:ind w:right="-143"/>
        <w:rPr>
          <w:rFonts w:ascii="Times New Roman" w:hAnsi="Times New Roman"/>
          <w:b/>
          <w:sz w:val="24"/>
          <w:szCs w:val="24"/>
        </w:rPr>
      </w:pPr>
      <w:r w:rsidRPr="001F35B3">
        <w:rPr>
          <w:rFonts w:ascii="Times New Roman" w:hAnsi="Times New Roman"/>
          <w:b/>
          <w:sz w:val="24"/>
          <w:szCs w:val="24"/>
        </w:rPr>
        <w:t>3.2.2. Финансовые условия реализации адаптированной основной общеобразовательной программы</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bCs/>
          <w:sz w:val="24"/>
          <w:szCs w:val="24"/>
        </w:rPr>
        <w:t>Финансовое обеспечение</w:t>
      </w:r>
      <w:r w:rsidRPr="001F35B3">
        <w:rPr>
          <w:rFonts w:ascii="Times New Roman" w:hAnsi="Times New Roman"/>
          <w:sz w:val="24"/>
          <w:szCs w:val="24"/>
        </w:rPr>
        <w:t xml:space="preserve"> реализации АООП</w:t>
      </w:r>
      <w:r w:rsidR="001B24A4" w:rsidRPr="001F35B3">
        <w:rPr>
          <w:rFonts w:ascii="Times New Roman" w:hAnsi="Times New Roman"/>
          <w:sz w:val="24"/>
          <w:szCs w:val="24"/>
        </w:rPr>
        <w:t xml:space="preserve"> </w:t>
      </w:r>
      <w:r w:rsidRPr="001F35B3">
        <w:rPr>
          <w:rFonts w:ascii="Times New Roman" w:hAnsi="Times New Roman"/>
          <w:sz w:val="24"/>
          <w:szCs w:val="24"/>
        </w:rPr>
        <w:t>(вариант 2) для обучающихся с умственной отсталостью</w:t>
      </w:r>
      <w:r w:rsidR="001B24A4" w:rsidRPr="001F35B3">
        <w:rPr>
          <w:rFonts w:ascii="Times New Roman" w:hAnsi="Times New Roman"/>
          <w:sz w:val="24"/>
          <w:szCs w:val="24"/>
        </w:rPr>
        <w:t xml:space="preserve"> </w:t>
      </w:r>
      <w:r w:rsidRPr="001F35B3">
        <w:rPr>
          <w:rFonts w:ascii="Times New Roman" w:hAnsi="Times New Roman"/>
          <w:sz w:val="24"/>
          <w:szCs w:val="24"/>
        </w:rPr>
        <w:t>(интеллектуальными нарушениями) опирается на ис</w:t>
      </w:r>
      <w:r w:rsidRPr="001F35B3">
        <w:rPr>
          <w:rFonts w:ascii="Times New Roman" w:hAnsi="Times New Roman"/>
          <w:sz w:val="24"/>
          <w:szCs w:val="24"/>
        </w:rPr>
        <w:softHyphen/>
        <w:t xml:space="preserve">полнение расходных обязательств, обеспечивающих </w:t>
      </w:r>
      <w:r w:rsidRPr="001F35B3">
        <w:rPr>
          <w:rFonts w:ascii="Times New Roman" w:hAnsi="Times New Roman"/>
          <w:spacing w:val="2"/>
          <w:sz w:val="24"/>
          <w:szCs w:val="24"/>
        </w:rPr>
        <w:t>конституционное пра</w:t>
      </w:r>
      <w:r w:rsidRPr="001F35B3">
        <w:rPr>
          <w:rFonts w:ascii="Times New Roman" w:hAnsi="Times New Roman"/>
          <w:spacing w:val="2"/>
          <w:sz w:val="24"/>
          <w:szCs w:val="24"/>
        </w:rPr>
        <w:softHyphen/>
        <w:t xml:space="preserve">во граждан на общедоступное получение бесплатного </w:t>
      </w:r>
      <w:r w:rsidRPr="001F35B3">
        <w:rPr>
          <w:rFonts w:ascii="Times New Roman" w:hAnsi="Times New Roman"/>
          <w:sz w:val="24"/>
          <w:szCs w:val="24"/>
        </w:rPr>
        <w:t>общего образования. Объём действующих расходных обязательств отражается в задании уч</w:t>
      </w:r>
      <w:r w:rsidRPr="001F35B3">
        <w:rPr>
          <w:rFonts w:ascii="Times New Roman" w:hAnsi="Times New Roman"/>
          <w:sz w:val="24"/>
          <w:szCs w:val="24"/>
        </w:rPr>
        <w:softHyphen/>
        <w:t>ре</w:t>
      </w:r>
      <w:r w:rsidRPr="001F35B3">
        <w:rPr>
          <w:rFonts w:ascii="Times New Roman" w:hAnsi="Times New Roman"/>
          <w:sz w:val="24"/>
          <w:szCs w:val="24"/>
        </w:rPr>
        <w:softHyphen/>
        <w:t>ди</w:t>
      </w:r>
      <w:r w:rsidRPr="001F35B3">
        <w:rPr>
          <w:rFonts w:ascii="Times New Roman" w:hAnsi="Times New Roman"/>
          <w:sz w:val="24"/>
          <w:szCs w:val="24"/>
        </w:rPr>
        <w:softHyphen/>
        <w:t>те</w:t>
      </w:r>
      <w:r w:rsidRPr="001F35B3">
        <w:rPr>
          <w:rFonts w:ascii="Times New Roman" w:hAnsi="Times New Roman"/>
          <w:sz w:val="24"/>
          <w:szCs w:val="24"/>
        </w:rPr>
        <w:softHyphen/>
        <w:t xml:space="preserve">ля по оказанию </w:t>
      </w:r>
      <w:r w:rsidRPr="001F35B3">
        <w:rPr>
          <w:rFonts w:ascii="Times New Roman" w:hAnsi="Times New Roman"/>
          <w:spacing w:val="2"/>
          <w:sz w:val="24"/>
          <w:szCs w:val="24"/>
        </w:rPr>
        <w:t>государственных (муниципальных) образовательных ус</w:t>
      </w:r>
      <w:r w:rsidRPr="001F35B3">
        <w:rPr>
          <w:rFonts w:ascii="Times New Roman" w:hAnsi="Times New Roman"/>
          <w:spacing w:val="2"/>
          <w:sz w:val="24"/>
          <w:szCs w:val="24"/>
        </w:rPr>
        <w:softHyphen/>
        <w:t xml:space="preserve">луг в </w:t>
      </w:r>
      <w:r w:rsidRPr="001F35B3">
        <w:rPr>
          <w:rFonts w:ascii="Times New Roman" w:hAnsi="Times New Roman"/>
          <w:sz w:val="24"/>
          <w:szCs w:val="24"/>
        </w:rPr>
        <w:t>соответствии с требованиями ФГОС общего образования.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007692" w:rsidRPr="001F35B3" w:rsidRDefault="00007692" w:rsidP="001F35B3">
      <w:pPr>
        <w:pStyle w:val="afe"/>
        <w:ind w:right="-143" w:firstLine="708"/>
        <w:jc w:val="both"/>
        <w:rPr>
          <w:rFonts w:ascii="Times New Roman" w:hAnsi="Times New Roman"/>
          <w:bCs/>
          <w:iCs/>
          <w:sz w:val="24"/>
          <w:szCs w:val="24"/>
        </w:rPr>
      </w:pPr>
      <w:r w:rsidRPr="001F35B3">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1F35B3">
        <w:rPr>
          <w:rFonts w:ascii="Times New Roman" w:hAnsi="Times New Roman"/>
          <w:sz w:val="24"/>
          <w:szCs w:val="24"/>
        </w:rPr>
        <w:t xml:space="preserve">(интеллектуальными нарушениями) </w:t>
      </w:r>
      <w:r w:rsidRPr="001F35B3">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007692" w:rsidRPr="001F35B3" w:rsidRDefault="00007692" w:rsidP="001F35B3">
      <w:pPr>
        <w:pStyle w:val="afe"/>
        <w:ind w:right="-143" w:firstLine="708"/>
        <w:jc w:val="both"/>
        <w:rPr>
          <w:rFonts w:ascii="Times New Roman" w:hAnsi="Times New Roman"/>
          <w:caps/>
          <w:sz w:val="24"/>
          <w:szCs w:val="24"/>
        </w:rPr>
      </w:pPr>
      <w:r w:rsidRPr="001F35B3">
        <w:rPr>
          <w:rFonts w:ascii="Times New Roman" w:hAnsi="Times New Roman"/>
          <w:sz w:val="24"/>
          <w:szCs w:val="24"/>
        </w:rPr>
        <w:t>Структура расходов на образование включает:</w:t>
      </w:r>
    </w:p>
    <w:p w:rsidR="00007692" w:rsidRPr="001F35B3" w:rsidRDefault="00007692" w:rsidP="00F51C8D">
      <w:pPr>
        <w:pStyle w:val="afe"/>
        <w:numPr>
          <w:ilvl w:val="0"/>
          <w:numId w:val="33"/>
        </w:numPr>
        <w:suppressAutoHyphens w:val="0"/>
        <w:ind w:right="-143"/>
        <w:jc w:val="both"/>
        <w:rPr>
          <w:rFonts w:ascii="Times New Roman" w:hAnsi="Times New Roman"/>
          <w:sz w:val="24"/>
          <w:szCs w:val="24"/>
        </w:rPr>
      </w:pPr>
      <w:r w:rsidRPr="001F35B3">
        <w:rPr>
          <w:rFonts w:ascii="Times New Roman" w:hAnsi="Times New Roman"/>
          <w:sz w:val="24"/>
          <w:szCs w:val="24"/>
        </w:rPr>
        <w:t>Образование ребенка на основе учебного плана образовательной организации и СИПР.</w:t>
      </w:r>
    </w:p>
    <w:p w:rsidR="00007692" w:rsidRPr="001F35B3" w:rsidRDefault="00007692" w:rsidP="00F51C8D">
      <w:pPr>
        <w:pStyle w:val="afe"/>
        <w:numPr>
          <w:ilvl w:val="0"/>
          <w:numId w:val="33"/>
        </w:numPr>
        <w:suppressAutoHyphens w:val="0"/>
        <w:ind w:right="-143"/>
        <w:jc w:val="both"/>
        <w:rPr>
          <w:rFonts w:ascii="Times New Roman" w:hAnsi="Times New Roman"/>
          <w:caps/>
          <w:sz w:val="24"/>
          <w:szCs w:val="24"/>
        </w:rPr>
      </w:pPr>
      <w:r w:rsidRPr="001F35B3">
        <w:rPr>
          <w:rFonts w:ascii="Times New Roman" w:hAnsi="Times New Roman"/>
          <w:sz w:val="24"/>
          <w:szCs w:val="24"/>
        </w:rPr>
        <w:lastRenderedPageBreak/>
        <w:t>Консультирование родителей и членов семей по вопросам образования ребенка.</w:t>
      </w:r>
    </w:p>
    <w:p w:rsidR="00007692" w:rsidRPr="001F35B3" w:rsidRDefault="00007692" w:rsidP="00F51C8D">
      <w:pPr>
        <w:pStyle w:val="afe"/>
        <w:numPr>
          <w:ilvl w:val="0"/>
          <w:numId w:val="33"/>
        </w:numPr>
        <w:suppressAutoHyphens w:val="0"/>
        <w:ind w:right="-143"/>
        <w:jc w:val="both"/>
        <w:rPr>
          <w:rFonts w:ascii="Times New Roman" w:hAnsi="Times New Roman"/>
          <w:caps/>
          <w:sz w:val="24"/>
          <w:szCs w:val="24"/>
        </w:rPr>
      </w:pPr>
      <w:r w:rsidRPr="001F35B3">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007692" w:rsidRPr="001F35B3" w:rsidRDefault="00007692" w:rsidP="001F35B3">
      <w:pPr>
        <w:pStyle w:val="afe"/>
        <w:ind w:right="-143" w:firstLine="708"/>
        <w:jc w:val="both"/>
        <w:rPr>
          <w:rFonts w:ascii="Times New Roman" w:hAnsi="Times New Roman"/>
          <w:caps/>
          <w:sz w:val="24"/>
          <w:szCs w:val="24"/>
        </w:rPr>
      </w:pPr>
      <w:r w:rsidRPr="001F35B3">
        <w:rPr>
          <w:rFonts w:ascii="Times New Roman" w:hAnsi="Times New Roman"/>
          <w:sz w:val="24"/>
          <w:szCs w:val="24"/>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w:t>
      </w:r>
      <w:r w:rsidR="001B24A4" w:rsidRPr="001F35B3">
        <w:rPr>
          <w:rFonts w:ascii="Times New Roman" w:hAnsi="Times New Roman"/>
          <w:sz w:val="24"/>
          <w:szCs w:val="24"/>
        </w:rPr>
        <w:t>СИПР</w:t>
      </w:r>
      <w:r w:rsidRPr="001F35B3">
        <w:rPr>
          <w:rFonts w:ascii="Times New Roman" w:hAnsi="Times New Roman"/>
          <w:sz w:val="24"/>
          <w:szCs w:val="24"/>
        </w:rPr>
        <w:t>.</w:t>
      </w:r>
    </w:p>
    <w:p w:rsidR="00007692" w:rsidRPr="001F35B3" w:rsidRDefault="00007692" w:rsidP="001F35B3">
      <w:pPr>
        <w:pStyle w:val="afe"/>
        <w:ind w:right="-143" w:firstLine="708"/>
        <w:jc w:val="both"/>
        <w:rPr>
          <w:rFonts w:ascii="Times New Roman" w:hAnsi="Times New Roman"/>
          <w:caps/>
          <w:sz w:val="24"/>
          <w:szCs w:val="24"/>
        </w:rPr>
      </w:pPr>
      <w:r w:rsidRPr="001F35B3">
        <w:rPr>
          <w:rFonts w:ascii="Times New Roman" w:hAnsi="Times New Roman"/>
          <w:sz w:val="24"/>
          <w:szCs w:val="24"/>
        </w:rPr>
        <w:t>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а также в ходе внеурочной деятельности и при проведении свободного времени.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07692" w:rsidRPr="001F35B3" w:rsidRDefault="00007692" w:rsidP="00F51C8D">
      <w:pPr>
        <w:pStyle w:val="afe"/>
        <w:numPr>
          <w:ilvl w:val="0"/>
          <w:numId w:val="34"/>
        </w:numPr>
        <w:suppressAutoHyphens w:val="0"/>
        <w:ind w:right="-143"/>
        <w:jc w:val="both"/>
        <w:rPr>
          <w:rFonts w:ascii="Times New Roman" w:hAnsi="Times New Roman"/>
          <w:sz w:val="24"/>
          <w:szCs w:val="24"/>
        </w:rPr>
      </w:pPr>
      <w:r w:rsidRPr="001F35B3">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007692" w:rsidRPr="001F35B3" w:rsidRDefault="00007692" w:rsidP="00F51C8D">
      <w:pPr>
        <w:pStyle w:val="afe"/>
        <w:numPr>
          <w:ilvl w:val="0"/>
          <w:numId w:val="34"/>
        </w:numPr>
        <w:suppressAutoHyphens w:val="0"/>
        <w:ind w:right="-143"/>
        <w:jc w:val="both"/>
        <w:rPr>
          <w:rFonts w:ascii="Times New Roman" w:hAnsi="Times New Roman"/>
          <w:sz w:val="24"/>
          <w:szCs w:val="24"/>
        </w:rPr>
      </w:pPr>
      <w:r w:rsidRPr="001F35B3">
        <w:rPr>
          <w:rFonts w:ascii="Times New Roman" w:hAnsi="Times New Roman"/>
          <w:sz w:val="24"/>
          <w:szCs w:val="24"/>
        </w:rPr>
        <w:t>добровольных пожертвований и целевых взносов физических и (или) юридических лиц.</w:t>
      </w:r>
    </w:p>
    <w:p w:rsidR="00007692" w:rsidRPr="001F35B3" w:rsidRDefault="00007692" w:rsidP="001F35B3">
      <w:pPr>
        <w:pStyle w:val="afe"/>
        <w:ind w:right="-143"/>
        <w:rPr>
          <w:rFonts w:ascii="Times New Roman" w:hAnsi="Times New Roman"/>
          <w:b/>
          <w:sz w:val="24"/>
          <w:szCs w:val="24"/>
        </w:rPr>
      </w:pPr>
    </w:p>
    <w:p w:rsidR="00007692" w:rsidRPr="001F35B3" w:rsidRDefault="00007692" w:rsidP="001F35B3">
      <w:pPr>
        <w:pStyle w:val="afe"/>
        <w:ind w:right="-143"/>
        <w:jc w:val="center"/>
        <w:rPr>
          <w:rFonts w:ascii="Times New Roman" w:hAnsi="Times New Roman"/>
          <w:b/>
          <w:sz w:val="24"/>
          <w:szCs w:val="24"/>
        </w:rPr>
      </w:pPr>
      <w:r w:rsidRPr="001F35B3">
        <w:rPr>
          <w:rFonts w:ascii="Times New Roman" w:hAnsi="Times New Roman"/>
          <w:b/>
          <w:sz w:val="24"/>
          <w:szCs w:val="24"/>
        </w:rPr>
        <w:t>3.2.3. Материально-технические условия реализации адаптированной основной общеобразовательной программы</w:t>
      </w:r>
    </w:p>
    <w:p w:rsidR="001B24A4" w:rsidRPr="001F35B3" w:rsidRDefault="001B24A4" w:rsidP="001F35B3">
      <w:pPr>
        <w:widowControl w:val="0"/>
        <w:tabs>
          <w:tab w:val="left" w:pos="6279"/>
        </w:tabs>
        <w:autoSpaceDE w:val="0"/>
        <w:autoSpaceDN w:val="0"/>
        <w:adjustRightInd w:val="0"/>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МОУ СШ № 2 обладает достаточными материально-техническими ресурсами: обеспечение учебных кабинетов лабораторным оборудованием, компьютерами, мультимедиа проекторами, интерактивными досками, ноутбуками.  В школе создана здоровьесберегающая инфраструктура: спортивный зал, спортивная площадка, кабинет ЛФК,  комната психологической разгрузки, кабинет педагога-психолога, кабинет логопеда. Медицинское обслуживание обучающихся осуществляется в медицинском, процедурном кабинетах, имеющих лицензию.</w:t>
      </w:r>
    </w:p>
    <w:p w:rsidR="001B24A4" w:rsidRPr="001F35B3" w:rsidRDefault="001B24A4" w:rsidP="001F35B3">
      <w:pPr>
        <w:widowControl w:val="0"/>
        <w:tabs>
          <w:tab w:val="left" w:pos="6279"/>
        </w:tabs>
        <w:autoSpaceDE w:val="0"/>
        <w:autoSpaceDN w:val="0"/>
        <w:adjustRightInd w:val="0"/>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В  соответствии с программой РИП в школе ведётся работа по созданию здоровьеформирующего образовательного пространства, которое  включает в себя организационное, методическое, педагогическое сопровождение  оздоровительной работы (диагностика, психологические тренинги, консультации для родителей и детей, мониторинг здоровья, составление опросных листов, анкет и т.д.), а также проведение мероприятий с целью воспитания культуры здоровья, профилактики заболеваний, оздоровления обучающихся.</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 xml:space="preserve">Школа   располагается в типовом трехэтажном здании 1986 года постройки, занимает площадь 18796 кв.м, здание общей площадью  4342,4  кв.м. с централизованным  водоснабжением, канализацией, локальной котельной. </w:t>
      </w:r>
    </w:p>
    <w:p w:rsidR="001B24A4" w:rsidRPr="001F35B3" w:rsidRDefault="001B24A4" w:rsidP="001F35B3">
      <w:pPr>
        <w:tabs>
          <w:tab w:val="num" w:pos="0"/>
        </w:tabs>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Плановая работа по приведению помещений школы в соответствие с санитарно-гигиеническими требованиями имеет результатом то, что во всех помещениях проведён улучшенный ремонт.</w:t>
      </w:r>
    </w:p>
    <w:p w:rsidR="001B24A4" w:rsidRPr="001F35B3" w:rsidRDefault="001B24A4" w:rsidP="001F35B3">
      <w:pPr>
        <w:tabs>
          <w:tab w:val="num" w:pos="0"/>
        </w:tabs>
        <w:spacing w:after="0" w:line="240" w:lineRule="auto"/>
        <w:ind w:left="284" w:right="-143"/>
        <w:jc w:val="both"/>
        <w:rPr>
          <w:rFonts w:ascii="Times New Roman" w:hAnsi="Times New Roman" w:cs="Times New Roman"/>
          <w:sz w:val="24"/>
          <w:szCs w:val="24"/>
        </w:rPr>
      </w:pPr>
      <w:r w:rsidRPr="001F35B3">
        <w:rPr>
          <w:rFonts w:ascii="Times New Roman" w:eastAsia="Calibri" w:hAnsi="Times New Roman" w:cs="Times New Roman"/>
          <w:sz w:val="24"/>
          <w:szCs w:val="24"/>
        </w:rPr>
        <w:t xml:space="preserve">Во всех помещениях школы соблюдается воздушно-тепловой режим, установлены  энергосберегающие   светильники закрытого типа с люминисцентными лампами, раковины для воды, в целях соблюдения питьевого режима приобретены кулеры,  установлены жалюзи, оформление и  оборудование кабинетов соответствует рекомендациям  видеоэкологии о цветовой  гамме.   Дизайн помещений кабинетов </w:t>
      </w:r>
      <w:r w:rsidRPr="001F35B3">
        <w:rPr>
          <w:rFonts w:ascii="Times New Roman" w:hAnsi="Times New Roman" w:cs="Times New Roman"/>
          <w:sz w:val="24"/>
          <w:szCs w:val="24"/>
        </w:rPr>
        <w:t xml:space="preserve"> </w:t>
      </w:r>
      <w:r w:rsidRPr="001F35B3">
        <w:rPr>
          <w:rFonts w:ascii="Times New Roman" w:eastAsia="Calibri" w:hAnsi="Times New Roman" w:cs="Times New Roman"/>
          <w:sz w:val="24"/>
          <w:szCs w:val="24"/>
        </w:rPr>
        <w:t>соответствуют требованиям СанПиН. В качестве положительного момента необходимо отметить, что учебные классы и кабинеты расположены отдаленно от помещений, являющихся источником повышенного шума (спортивный, актовый залы).</w:t>
      </w:r>
      <w:r w:rsidRPr="001F35B3">
        <w:rPr>
          <w:rFonts w:ascii="Times New Roman" w:hAnsi="Times New Roman" w:cs="Times New Roman"/>
          <w:sz w:val="24"/>
          <w:szCs w:val="24"/>
        </w:rPr>
        <w:t xml:space="preserve"> В большинстве кабинетов – современная ростовая мебель. Стены окрашены в радующие и успокаивающие глаз  тона. </w:t>
      </w:r>
    </w:p>
    <w:p w:rsidR="001B24A4" w:rsidRPr="001F35B3" w:rsidRDefault="001B24A4" w:rsidP="001F35B3">
      <w:pPr>
        <w:tabs>
          <w:tab w:val="num" w:pos="0"/>
        </w:tabs>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Шесть  кабинетов начальной школы оборудованы  мебелью, соответствующей  СанПин,  жалюзи, в них обеспечен гигиенический и  питьевой режим.  Из них  пять  кабинетов оборудованы  мультимедийными  комплексами, один  – интерактивным комплексом.</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lastRenderedPageBreak/>
        <w:t xml:space="preserve">Пятнадцать  предметных кабинетов оснащены современной  мебелью, из них десять кабинетов оборудованы  мультимедийными  комплексами, два – интерактивным комплексом. В кабинетах имеются методические, художественные и демонстрационные материалы, а также оборудование для лабораторных работ. Площадь на одно рабочее место составляет не менее 6 квадратных метров. В том числе: кабинеты иностранного языка оборудованы лингафонными комплексами,  кабинет ОБЖ имеет всё  необходимое специализированное оборудование для выполнения программы, в кабинете новых информационных технологий – интерактивный комплекс и локальная сеть, включающая девять  рабочих мест обучающихся и АРМ учителя, в комбинированной  мастерской  также установлен мультимедийный комплекс. </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 xml:space="preserve">Информационно-библиотечный центр оснащен тремя персональными компьютерами, мультимедийным комплексом, книгохранилищем, ежегодная подписка на периодические издания включает  14 наименований.  </w:t>
      </w:r>
    </w:p>
    <w:p w:rsidR="001B24A4" w:rsidRPr="001F35B3" w:rsidRDefault="001B24A4" w:rsidP="001F35B3">
      <w:pPr>
        <w:spacing w:after="0" w:line="240" w:lineRule="auto"/>
        <w:ind w:left="284" w:right="-143"/>
        <w:jc w:val="both"/>
        <w:rPr>
          <w:rFonts w:ascii="Times New Roman" w:hAnsi="Times New Roman" w:cs="Times New Roman"/>
          <w:b/>
          <w:i/>
          <w:sz w:val="24"/>
          <w:szCs w:val="24"/>
        </w:rPr>
      </w:pPr>
      <w:r w:rsidRPr="001F35B3">
        <w:rPr>
          <w:rFonts w:ascii="Times New Roman" w:hAnsi="Times New Roman" w:cs="Times New Roman"/>
          <w:b/>
          <w:i/>
          <w:sz w:val="24"/>
          <w:szCs w:val="24"/>
        </w:rPr>
        <w:t xml:space="preserve"> Из 21  учебного  кабинета требованиям  ФГОС соответствуют 20, что составляет 95%.</w:t>
      </w:r>
    </w:p>
    <w:p w:rsidR="001B24A4" w:rsidRPr="001F35B3" w:rsidRDefault="001B24A4" w:rsidP="001F35B3">
      <w:pPr>
        <w:spacing w:after="0" w:line="240" w:lineRule="auto"/>
        <w:ind w:left="284" w:right="-143"/>
        <w:jc w:val="both"/>
        <w:rPr>
          <w:rFonts w:ascii="Times New Roman" w:hAnsi="Times New Roman" w:cs="Times New Roman"/>
          <w:b/>
          <w:i/>
          <w:sz w:val="24"/>
          <w:szCs w:val="24"/>
        </w:rPr>
      </w:pPr>
      <w:r w:rsidRPr="001F35B3">
        <w:rPr>
          <w:rFonts w:ascii="Times New Roman" w:hAnsi="Times New Roman" w:cs="Times New Roman"/>
          <w:b/>
          <w:i/>
          <w:sz w:val="24"/>
          <w:szCs w:val="24"/>
        </w:rPr>
        <w:t>Участие в программах модернизации и  «Доступная среда»  позволили коренным образом обновить здоровьесоставлящую школьной инфраструктуры:</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 xml:space="preserve">Пришкольная территория оборудована площадкой для проведения праздничных мероприятий, разделена на зеленые зоны, оформлены клумбы с малыми архитектурными формами.                   </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Вход в школу оборудован пандусом, заменена входная  группа  дверей, нивелированы пороги первого этажа, реконструирован туалет для обучающихся с ОВЗ.</w:t>
      </w:r>
    </w:p>
    <w:p w:rsidR="001B24A4" w:rsidRPr="001F35B3" w:rsidRDefault="001B24A4" w:rsidP="001F35B3">
      <w:pPr>
        <w:tabs>
          <w:tab w:val="num" w:pos="0"/>
        </w:tabs>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Безопасность участников образовательных отношений обеспечивается пропускным режимом, автоматизированной системой оповещения об угрозе пожара,  системой видеонаблюдения, оборудован информационный стенд для обучающихся «Уголок безопасности».</w:t>
      </w:r>
    </w:p>
    <w:p w:rsidR="001B24A4" w:rsidRPr="001F35B3" w:rsidRDefault="001B24A4" w:rsidP="001F35B3">
      <w:pPr>
        <w:tabs>
          <w:tab w:val="num" w:pos="0"/>
        </w:tabs>
        <w:spacing w:after="0" w:line="240" w:lineRule="auto"/>
        <w:ind w:left="284" w:right="-143"/>
        <w:jc w:val="both"/>
        <w:rPr>
          <w:rFonts w:ascii="Times New Roman" w:eastAsia="Calibri" w:hAnsi="Times New Roman" w:cs="Times New Roman"/>
          <w:sz w:val="24"/>
          <w:szCs w:val="24"/>
        </w:rPr>
      </w:pPr>
      <w:r w:rsidRPr="001F35B3">
        <w:rPr>
          <w:rFonts w:ascii="Times New Roman" w:hAnsi="Times New Roman" w:cs="Times New Roman"/>
          <w:sz w:val="24"/>
          <w:szCs w:val="24"/>
        </w:rPr>
        <w:t xml:space="preserve"> </w:t>
      </w:r>
      <w:r w:rsidRPr="001F35B3">
        <w:rPr>
          <w:rFonts w:ascii="Times New Roman" w:hAnsi="Times New Roman" w:cs="Times New Roman"/>
          <w:b/>
          <w:i/>
          <w:sz w:val="24"/>
          <w:szCs w:val="24"/>
        </w:rPr>
        <w:t>Кабинет Здоровья (кабинет биологии).</w:t>
      </w:r>
      <w:r w:rsidRPr="001F35B3">
        <w:rPr>
          <w:rFonts w:ascii="Times New Roman" w:hAnsi="Times New Roman" w:cs="Times New Roman"/>
          <w:sz w:val="24"/>
          <w:szCs w:val="24"/>
        </w:rPr>
        <w:t xml:space="preserve">  Он оборудован  мультимедийным  комплексом,   современной мебелью; в кабинете выделена  зона отдыха с зимним садом площадью 18 кв.м.  </w:t>
      </w:r>
      <w:r w:rsidRPr="001F35B3">
        <w:rPr>
          <w:rFonts w:ascii="Times New Roman" w:eastAsia="Calibri" w:hAnsi="Times New Roman" w:cs="Times New Roman"/>
          <w:sz w:val="24"/>
          <w:szCs w:val="24"/>
        </w:rPr>
        <w:t>При Кабинете Здоровья действует волонтерский центр.</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eastAsia="Calibri" w:hAnsi="Times New Roman" w:cs="Times New Roman"/>
          <w:b/>
          <w:i/>
          <w:sz w:val="24"/>
          <w:szCs w:val="24"/>
        </w:rPr>
        <w:t>Помещения медицинского блока</w:t>
      </w:r>
      <w:r w:rsidRPr="001F35B3">
        <w:rPr>
          <w:rFonts w:ascii="Times New Roman" w:eastAsia="Calibri" w:hAnsi="Times New Roman" w:cs="Times New Roman"/>
          <w:sz w:val="24"/>
          <w:szCs w:val="24"/>
        </w:rPr>
        <w:t xml:space="preserve"> включают кабинет  медсестры, процедурный кабинет.</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b/>
          <w:i/>
          <w:sz w:val="24"/>
          <w:szCs w:val="24"/>
        </w:rPr>
        <w:t>Кабинет  педагога - психолога</w:t>
      </w:r>
      <w:r w:rsidRPr="001F35B3">
        <w:rPr>
          <w:rFonts w:ascii="Times New Roman" w:hAnsi="Times New Roman" w:cs="Times New Roman"/>
          <w:sz w:val="24"/>
          <w:szCs w:val="24"/>
        </w:rPr>
        <w:t xml:space="preserve"> оснащен интерактивным комплексом, оборудованием для сопровождение детей с ОВЗ, программным обеспечением для формирования ЗОЖ.</w:t>
      </w:r>
    </w:p>
    <w:p w:rsidR="001B24A4" w:rsidRPr="001F35B3" w:rsidRDefault="001B24A4" w:rsidP="001F35B3">
      <w:pPr>
        <w:pStyle w:val="aff4"/>
        <w:spacing w:line="240" w:lineRule="auto"/>
        <w:ind w:left="284" w:right="-143"/>
        <w:jc w:val="both"/>
        <w:rPr>
          <w:rFonts w:ascii="Times New Roman" w:hAnsi="Times New Roman"/>
          <w:sz w:val="24"/>
          <w:szCs w:val="24"/>
        </w:rPr>
      </w:pPr>
      <w:r w:rsidRPr="001F35B3">
        <w:rPr>
          <w:rFonts w:ascii="Times New Roman" w:hAnsi="Times New Roman"/>
          <w:b/>
          <w:i/>
          <w:sz w:val="24"/>
          <w:szCs w:val="24"/>
        </w:rPr>
        <w:t>Кабинет ЛФК</w:t>
      </w:r>
      <w:r w:rsidRPr="001F35B3">
        <w:rPr>
          <w:rFonts w:ascii="Times New Roman" w:hAnsi="Times New Roman"/>
          <w:sz w:val="24"/>
          <w:szCs w:val="24"/>
        </w:rPr>
        <w:t xml:space="preserve"> имеет в своем составе тренажеры, мягкие модули для занятий детей с ОВЗ и других учащихся для занятий фитнесом.</w:t>
      </w:r>
    </w:p>
    <w:p w:rsidR="001B24A4" w:rsidRPr="001F35B3" w:rsidRDefault="001B24A4" w:rsidP="001F35B3">
      <w:pPr>
        <w:pStyle w:val="aff4"/>
        <w:spacing w:line="240" w:lineRule="auto"/>
        <w:ind w:left="284" w:right="-143"/>
        <w:jc w:val="both"/>
        <w:rPr>
          <w:rFonts w:ascii="Times New Roman" w:hAnsi="Times New Roman"/>
          <w:sz w:val="24"/>
          <w:szCs w:val="24"/>
        </w:rPr>
      </w:pPr>
      <w:r w:rsidRPr="001F35B3">
        <w:rPr>
          <w:rFonts w:ascii="Times New Roman" w:hAnsi="Times New Roman"/>
          <w:b/>
          <w:i/>
          <w:sz w:val="24"/>
          <w:szCs w:val="24"/>
        </w:rPr>
        <w:t>Кабинет педагога-логопеда</w:t>
      </w:r>
      <w:r w:rsidRPr="001F35B3">
        <w:rPr>
          <w:rFonts w:ascii="Times New Roman" w:hAnsi="Times New Roman"/>
          <w:sz w:val="24"/>
          <w:szCs w:val="24"/>
        </w:rPr>
        <w:t xml:space="preserve"> полностью оборудован в соответствии требованиям с  программным обеспечением «Живой звук».</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b/>
          <w:i/>
          <w:sz w:val="24"/>
          <w:szCs w:val="24"/>
        </w:rPr>
        <w:t>Комната психологической разгрузки (сенсорная комната)</w:t>
      </w:r>
      <w:r w:rsidRPr="001F35B3">
        <w:rPr>
          <w:rFonts w:ascii="Times New Roman" w:hAnsi="Times New Roman" w:cs="Times New Roman"/>
          <w:sz w:val="24"/>
          <w:szCs w:val="24"/>
        </w:rPr>
        <w:t>, в которой мягкая мебель, релаксационный уголок, оснащена техническими средствами для индивидуальных и групповых занятий с детьми.</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b/>
          <w:i/>
          <w:sz w:val="24"/>
          <w:szCs w:val="24"/>
        </w:rPr>
        <w:t xml:space="preserve">Спортивный зал </w:t>
      </w:r>
      <w:r w:rsidRPr="001F35B3">
        <w:rPr>
          <w:rFonts w:ascii="Times New Roman" w:hAnsi="Times New Roman" w:cs="Times New Roman"/>
          <w:sz w:val="24"/>
          <w:szCs w:val="24"/>
        </w:rPr>
        <w:t>площадью 174,7 кв.м  со скалодромом  служит местом проведения как урочных, так и внеурочных занятий и соревнований,  полностью укомплектован спортивным оборудованием, тренажерами.  Лыжная база  позволяет выполнять программу учащимся всех уровней образования.</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Гордость спортсменов школы – Скалодром, созданный и оборудованный  в спортивном зале по инициативе  педагогов и учащихся школы для проведения занятий спортивной внеурочной  деятельностью.</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b/>
          <w:i/>
          <w:sz w:val="24"/>
          <w:szCs w:val="24"/>
        </w:rPr>
        <w:t xml:space="preserve">Три  рекреационных зоны </w:t>
      </w:r>
      <w:r w:rsidRPr="001F35B3">
        <w:rPr>
          <w:rFonts w:ascii="Times New Roman" w:hAnsi="Times New Roman" w:cs="Times New Roman"/>
          <w:sz w:val="24"/>
          <w:szCs w:val="24"/>
        </w:rPr>
        <w:t xml:space="preserve"> позволяют  проводить активные перемены и игры для учащихся начальной школы,  одна из них оборудована теннисным столом.</w:t>
      </w:r>
    </w:p>
    <w:p w:rsidR="001B24A4" w:rsidRPr="001F35B3" w:rsidRDefault="001B24A4" w:rsidP="001F35B3">
      <w:pPr>
        <w:tabs>
          <w:tab w:val="num" w:pos="0"/>
        </w:tabs>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b/>
          <w:i/>
          <w:sz w:val="24"/>
          <w:szCs w:val="24"/>
        </w:rPr>
        <w:t xml:space="preserve">Школьная  столовая  </w:t>
      </w:r>
      <w:r w:rsidRPr="001F35B3">
        <w:rPr>
          <w:rFonts w:ascii="Times New Roman" w:hAnsi="Times New Roman" w:cs="Times New Roman"/>
          <w:sz w:val="24"/>
          <w:szCs w:val="24"/>
        </w:rPr>
        <w:t xml:space="preserve"> с  обеденным залом </w:t>
      </w:r>
      <w:r w:rsidRPr="001F35B3">
        <w:rPr>
          <w:rFonts w:ascii="Times New Roman" w:eastAsia="Calibri" w:hAnsi="Times New Roman" w:cs="Times New Roman"/>
          <w:sz w:val="24"/>
          <w:szCs w:val="24"/>
        </w:rPr>
        <w:t>кухней на 120 посадочных мест и кухней оснащена всем необходимым оборудованием. Установлены  автоматические сушилки для рук и питьевой фонтанчик.</w:t>
      </w:r>
      <w:r w:rsidRPr="001F35B3">
        <w:rPr>
          <w:rFonts w:ascii="Times New Roman" w:hAnsi="Times New Roman" w:cs="Times New Roman"/>
          <w:sz w:val="24"/>
          <w:szCs w:val="24"/>
        </w:rPr>
        <w:t xml:space="preserve"> </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b/>
          <w:i/>
          <w:sz w:val="24"/>
          <w:szCs w:val="24"/>
        </w:rPr>
        <w:t>Актовый зал</w:t>
      </w:r>
      <w:r w:rsidRPr="001F35B3">
        <w:rPr>
          <w:rFonts w:ascii="Times New Roman" w:hAnsi="Times New Roman" w:cs="Times New Roman"/>
          <w:sz w:val="24"/>
          <w:szCs w:val="24"/>
        </w:rPr>
        <w:t xml:space="preserve"> на  100 мест   оборудован современными звуковыми системами, мультимедийным комплексом.</w:t>
      </w:r>
    </w:p>
    <w:p w:rsidR="001B24A4" w:rsidRPr="001F35B3" w:rsidRDefault="001B24A4" w:rsidP="001F35B3">
      <w:pPr>
        <w:spacing w:after="0" w:line="240" w:lineRule="auto"/>
        <w:ind w:left="284" w:right="-143"/>
        <w:jc w:val="both"/>
        <w:rPr>
          <w:rFonts w:ascii="Times New Roman" w:eastAsia="Calibri" w:hAnsi="Times New Roman" w:cs="Times New Roman"/>
          <w:sz w:val="24"/>
          <w:szCs w:val="24"/>
        </w:rPr>
      </w:pPr>
      <w:r w:rsidRPr="001F35B3">
        <w:rPr>
          <w:rFonts w:ascii="Times New Roman" w:hAnsi="Times New Roman" w:cs="Times New Roman"/>
          <w:b/>
          <w:i/>
          <w:sz w:val="24"/>
          <w:szCs w:val="24"/>
        </w:rPr>
        <w:t>Методический кабинет.</w:t>
      </w:r>
      <w:r w:rsidRPr="001F35B3">
        <w:rPr>
          <w:rFonts w:ascii="Times New Roman" w:hAnsi="Times New Roman" w:cs="Times New Roman"/>
          <w:sz w:val="24"/>
          <w:szCs w:val="24"/>
        </w:rPr>
        <w:t xml:space="preserve"> Созданы условия для работы и отдыха педагогов: в  методическом кабинете мягкий уголок для отдыха сочетается с рабочей зоной, оснащенной компьютерным </w:t>
      </w:r>
      <w:r w:rsidRPr="001F35B3">
        <w:rPr>
          <w:rFonts w:ascii="Times New Roman" w:hAnsi="Times New Roman" w:cs="Times New Roman"/>
          <w:sz w:val="24"/>
          <w:szCs w:val="24"/>
        </w:rPr>
        <w:lastRenderedPageBreak/>
        <w:t>оборудованием с выходом в Интернет, расположены выставочные материалы (работы педагогов, родителей и детей).</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b/>
          <w:i/>
          <w:sz w:val="24"/>
          <w:szCs w:val="24"/>
        </w:rPr>
        <w:t>Спортивная  площадка</w:t>
      </w:r>
      <w:r w:rsidRPr="001F35B3">
        <w:rPr>
          <w:rFonts w:ascii="Times New Roman" w:hAnsi="Times New Roman" w:cs="Times New Roman"/>
          <w:sz w:val="24"/>
          <w:szCs w:val="24"/>
        </w:rPr>
        <w:t xml:space="preserve"> площадью 1938 кв. м включает в себя: футбольное поле, 3 волейбольных площадки, баскетбольную площадку, спортивный городок. </w:t>
      </w:r>
    </w:p>
    <w:p w:rsidR="001B24A4" w:rsidRPr="001F35B3" w:rsidRDefault="001B24A4" w:rsidP="001F35B3">
      <w:pPr>
        <w:spacing w:after="0" w:line="240" w:lineRule="auto"/>
        <w:ind w:left="284" w:right="-143"/>
        <w:jc w:val="both"/>
        <w:rPr>
          <w:rFonts w:ascii="Times New Roman" w:hAnsi="Times New Roman" w:cs="Times New Roman"/>
          <w:sz w:val="24"/>
          <w:szCs w:val="24"/>
        </w:rPr>
      </w:pPr>
      <w:r w:rsidRPr="001F35B3">
        <w:rPr>
          <w:rFonts w:ascii="Times New Roman" w:hAnsi="Times New Roman" w:cs="Times New Roman"/>
          <w:sz w:val="24"/>
          <w:szCs w:val="24"/>
        </w:rPr>
        <w:t>В области создания информационно – телекоммуникационной инфраструктуры школы - подключено  оптоволокно (5 точек), сеть разведена по учебным кабинетам.</w:t>
      </w:r>
    </w:p>
    <w:p w:rsidR="001B24A4" w:rsidRPr="001F35B3" w:rsidRDefault="001B24A4" w:rsidP="001F35B3">
      <w:pPr>
        <w:widowControl w:val="0"/>
        <w:tabs>
          <w:tab w:val="left" w:pos="360"/>
          <w:tab w:val="left" w:pos="540"/>
        </w:tabs>
        <w:autoSpaceDE w:val="0"/>
        <w:autoSpaceDN w:val="0"/>
        <w:adjustRightInd w:val="0"/>
        <w:spacing w:line="240" w:lineRule="auto"/>
        <w:ind w:right="-143"/>
        <w:jc w:val="center"/>
        <w:rPr>
          <w:rFonts w:ascii="Times New Roman" w:hAnsi="Times New Roman"/>
          <w:b/>
          <w:sz w:val="24"/>
          <w:szCs w:val="24"/>
        </w:rPr>
      </w:pPr>
      <w:r w:rsidRPr="001F35B3">
        <w:rPr>
          <w:rFonts w:ascii="Times New Roman" w:hAnsi="Times New Roman"/>
          <w:b/>
          <w:sz w:val="24"/>
          <w:szCs w:val="24"/>
        </w:rPr>
        <w:t>Материально-техническое оснащение образовательного процесса:</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а) компьютерные средства обучения:</w:t>
      </w:r>
    </w:p>
    <w:p w:rsidR="001B24A4" w:rsidRPr="001F35B3" w:rsidRDefault="001B24A4" w:rsidP="001F35B3">
      <w:pPr>
        <w:widowControl w:val="0"/>
        <w:tabs>
          <w:tab w:val="left" w:pos="360"/>
          <w:tab w:val="left" w:pos="540"/>
        </w:tabs>
        <w:autoSpaceDE w:val="0"/>
        <w:autoSpaceDN w:val="0"/>
        <w:adjustRightInd w:val="0"/>
        <w:spacing w:after="0" w:line="240" w:lineRule="auto"/>
        <w:ind w:right="-143"/>
        <w:jc w:val="both"/>
        <w:rPr>
          <w:rFonts w:ascii="Times New Roman" w:hAnsi="Times New Roman" w:cs="Times New Roman"/>
          <w:sz w:val="24"/>
          <w:szCs w:val="24"/>
        </w:rPr>
      </w:pPr>
      <w:r w:rsidRPr="001F35B3">
        <w:rPr>
          <w:rFonts w:ascii="Times New Roman" w:hAnsi="Times New Roman" w:cs="Times New Roman"/>
          <w:sz w:val="24"/>
          <w:szCs w:val="24"/>
        </w:rPr>
        <w:t xml:space="preserve">      - компьютеры- 58</w:t>
      </w:r>
    </w:p>
    <w:p w:rsidR="001B24A4" w:rsidRPr="001F35B3" w:rsidRDefault="001B24A4" w:rsidP="001F35B3">
      <w:pPr>
        <w:widowControl w:val="0"/>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компьютерные классы – 2 (12+10)</w:t>
      </w:r>
    </w:p>
    <w:p w:rsidR="001B24A4" w:rsidRPr="001F35B3" w:rsidRDefault="001B24A4" w:rsidP="001F35B3">
      <w:pPr>
        <w:widowControl w:val="0"/>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отдельные компьютеры (количество)- 36</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б) системное программное обеспечение (типы и количество)</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операционная система</w:t>
      </w:r>
      <w:r w:rsidRPr="001F35B3">
        <w:rPr>
          <w:rFonts w:ascii="Times New Roman" w:hAnsi="Times New Roman" w:cs="Times New Roman"/>
          <w:sz w:val="24"/>
          <w:szCs w:val="24"/>
        </w:rPr>
        <w:tab/>
      </w:r>
      <w:r w:rsidRPr="001F35B3">
        <w:rPr>
          <w:rFonts w:ascii="Times New Roman" w:hAnsi="Times New Roman" w:cs="Times New Roman"/>
          <w:sz w:val="24"/>
          <w:szCs w:val="24"/>
          <w:lang w:val="en-US"/>
        </w:rPr>
        <w:t>WINDOWS</w:t>
      </w:r>
      <w:r w:rsidRPr="001F35B3">
        <w:rPr>
          <w:rFonts w:ascii="Times New Roman" w:hAnsi="Times New Roman" w:cs="Times New Roman"/>
          <w:sz w:val="24"/>
          <w:szCs w:val="24"/>
        </w:rPr>
        <w:t xml:space="preserve"> </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в) технические средства обучения (всего,  тип) -12</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Магнитофоны- 5</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Принтеры- 17</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интерактивная доска- 4</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сканеры- 7</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МФУ- 11</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проектор- 21</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экран- 13</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электронная книга – 1</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ноутбук – 6</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цифровой микроскоп – 2</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документ – камера – 3</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графический планшет – 1</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лингафонный кабинет – 2</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фотоаппарат -  3</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xml:space="preserve">- </w:t>
      </w:r>
      <w:r w:rsidRPr="001F35B3">
        <w:rPr>
          <w:rFonts w:ascii="Times New Roman" w:hAnsi="Times New Roman" w:cs="Times New Roman"/>
          <w:sz w:val="24"/>
          <w:szCs w:val="24"/>
          <w:lang w:val="en-US"/>
        </w:rPr>
        <w:t>DVD</w:t>
      </w:r>
      <w:r w:rsidRPr="001F35B3">
        <w:rPr>
          <w:rFonts w:ascii="Times New Roman" w:hAnsi="Times New Roman" w:cs="Times New Roman"/>
          <w:sz w:val="24"/>
          <w:szCs w:val="24"/>
        </w:rPr>
        <w:t xml:space="preserve"> – 13</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телевизор – 13</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видеокамера – 1</w:t>
      </w:r>
    </w:p>
    <w:p w:rsidR="001B24A4" w:rsidRPr="001F35B3" w:rsidRDefault="001B24A4" w:rsidP="001F35B3">
      <w:pPr>
        <w:widowControl w:val="0"/>
        <w:tabs>
          <w:tab w:val="left" w:pos="360"/>
          <w:tab w:val="left" w:pos="540"/>
        </w:tabs>
        <w:autoSpaceDE w:val="0"/>
        <w:autoSpaceDN w:val="0"/>
        <w:adjustRightInd w:val="0"/>
        <w:spacing w:after="0" w:line="240" w:lineRule="auto"/>
        <w:ind w:left="360" w:right="-143"/>
        <w:jc w:val="both"/>
        <w:rPr>
          <w:rFonts w:ascii="Times New Roman" w:hAnsi="Times New Roman" w:cs="Times New Roman"/>
          <w:sz w:val="24"/>
          <w:szCs w:val="24"/>
        </w:rPr>
      </w:pPr>
      <w:r w:rsidRPr="001F35B3">
        <w:rPr>
          <w:rFonts w:ascii="Times New Roman" w:hAnsi="Times New Roman" w:cs="Times New Roman"/>
          <w:sz w:val="24"/>
          <w:szCs w:val="24"/>
        </w:rPr>
        <w:t>- ЖК телевизоры - 2</w:t>
      </w:r>
    </w:p>
    <w:p w:rsidR="00007692" w:rsidRPr="001F35B3" w:rsidRDefault="00007692" w:rsidP="001F35B3">
      <w:pPr>
        <w:pStyle w:val="afe"/>
        <w:suppressAutoHyphens w:val="0"/>
        <w:ind w:left="720" w:right="-143"/>
        <w:jc w:val="both"/>
        <w:rPr>
          <w:rFonts w:ascii="Times New Roman" w:hAnsi="Times New Roman"/>
          <w:sz w:val="24"/>
          <w:szCs w:val="24"/>
        </w:rPr>
      </w:pPr>
      <w:r w:rsidRPr="001F35B3">
        <w:rPr>
          <w:rFonts w:ascii="Times New Roman" w:hAnsi="Times New Roman"/>
          <w:iCs/>
          <w:sz w:val="24"/>
          <w:szCs w:val="24"/>
        </w:rPr>
        <w:t>.</w:t>
      </w:r>
    </w:p>
    <w:p w:rsidR="00007692" w:rsidRPr="001F35B3" w:rsidRDefault="00007692" w:rsidP="001F35B3">
      <w:pPr>
        <w:pStyle w:val="afe"/>
        <w:ind w:right="-143" w:firstLine="708"/>
        <w:rPr>
          <w:rFonts w:ascii="Times New Roman" w:hAnsi="Times New Roman"/>
          <w:b/>
          <w:i/>
          <w:sz w:val="24"/>
          <w:szCs w:val="24"/>
        </w:rPr>
      </w:pPr>
      <w:r w:rsidRPr="001F35B3">
        <w:rPr>
          <w:rFonts w:ascii="Times New Roman" w:hAnsi="Times New Roman"/>
          <w:b/>
          <w:i/>
          <w:sz w:val="24"/>
          <w:szCs w:val="24"/>
        </w:rPr>
        <w:t>Организация пространства.</w:t>
      </w:r>
    </w:p>
    <w:p w:rsidR="00B95182" w:rsidRPr="001F35B3" w:rsidRDefault="00007692" w:rsidP="001F35B3">
      <w:pPr>
        <w:tabs>
          <w:tab w:val="left" w:pos="1065"/>
        </w:tabs>
        <w:spacing w:after="0" w:line="240" w:lineRule="auto"/>
        <w:ind w:right="-143"/>
        <w:jc w:val="both"/>
        <w:rPr>
          <w:rFonts w:ascii="Times New Roman" w:hAnsi="Times New Roman" w:cs="Times New Roman"/>
          <w:sz w:val="24"/>
          <w:szCs w:val="24"/>
        </w:rPr>
      </w:pPr>
      <w:r w:rsidRPr="001F35B3">
        <w:rPr>
          <w:rFonts w:ascii="Times New Roman" w:hAnsi="Times New Roman"/>
          <w:sz w:val="24"/>
          <w:szCs w:val="24"/>
        </w:rPr>
        <w:t xml:space="preserve">Важным условием реализации АООП является возможность беспрепятственного доступа к объектам инфраструктуры </w:t>
      </w:r>
      <w:r w:rsidR="00B95182" w:rsidRPr="001F35B3">
        <w:rPr>
          <w:rFonts w:ascii="Times New Roman" w:hAnsi="Times New Roman"/>
          <w:sz w:val="24"/>
          <w:szCs w:val="24"/>
        </w:rPr>
        <w:t xml:space="preserve">школы </w:t>
      </w:r>
      <w:r w:rsidRPr="001F35B3">
        <w:rPr>
          <w:rFonts w:ascii="Times New Roman" w:hAnsi="Times New Roman"/>
          <w:sz w:val="24"/>
          <w:szCs w:val="24"/>
        </w:rPr>
        <w:t>для тех обучающихся, у которых имеются нарушения опорно-двигательных функций.</w:t>
      </w:r>
      <w:r w:rsidR="00B95182" w:rsidRPr="001F35B3">
        <w:rPr>
          <w:rFonts w:ascii="Times New Roman" w:hAnsi="Times New Roman"/>
          <w:sz w:val="24"/>
          <w:szCs w:val="24"/>
        </w:rPr>
        <w:t xml:space="preserve"> С этой целью территория и здание </w:t>
      </w:r>
      <w:r w:rsidRPr="001F35B3">
        <w:rPr>
          <w:rFonts w:ascii="Times New Roman" w:hAnsi="Times New Roman"/>
          <w:sz w:val="24"/>
          <w:szCs w:val="24"/>
        </w:rPr>
        <w:t xml:space="preserve"> </w:t>
      </w:r>
      <w:r w:rsidR="00B95182" w:rsidRPr="001F35B3">
        <w:rPr>
          <w:rFonts w:ascii="Times New Roman" w:hAnsi="Times New Roman"/>
          <w:sz w:val="24"/>
          <w:szCs w:val="24"/>
        </w:rPr>
        <w:t>школы отвечает</w:t>
      </w:r>
      <w:r w:rsidRPr="001F35B3">
        <w:rPr>
          <w:rFonts w:ascii="Times New Roman" w:hAnsi="Times New Roman"/>
          <w:sz w:val="24"/>
          <w:szCs w:val="24"/>
        </w:rPr>
        <w:t xml:space="preserve"> требованиям </w:t>
      </w:r>
      <w:r w:rsidR="00B95182" w:rsidRPr="001F35B3">
        <w:rPr>
          <w:rFonts w:ascii="Times New Roman" w:hAnsi="Times New Roman"/>
          <w:sz w:val="24"/>
          <w:szCs w:val="24"/>
        </w:rPr>
        <w:t>безбарьерной среды:</w:t>
      </w:r>
      <w:r w:rsidR="00B95182" w:rsidRPr="001F35B3">
        <w:rPr>
          <w:rFonts w:ascii="Times New Roman" w:hAnsi="Times New Roman" w:cs="Times New Roman"/>
          <w:sz w:val="24"/>
          <w:szCs w:val="24"/>
        </w:rPr>
        <w:t xml:space="preserve">  </w:t>
      </w:r>
      <w:r w:rsidR="00B95182" w:rsidRPr="001F35B3">
        <w:rPr>
          <w:rFonts w:ascii="Times New Roman" w:hAnsi="Times New Roman" w:cs="Times New Roman"/>
          <w:spacing w:val="-3"/>
          <w:w w:val="102"/>
          <w:sz w:val="24"/>
          <w:szCs w:val="24"/>
        </w:rPr>
        <w:t xml:space="preserve">центральный вход в школу оборудован пандусом,  расширенным дверным проемом для передвижения обучающихся – инвалидов, в соответствии с требованиями оборудована санитарная комната, </w:t>
      </w:r>
      <w:r w:rsidR="00B95182" w:rsidRPr="001F35B3">
        <w:rPr>
          <w:rFonts w:ascii="Times New Roman" w:eastAsia="Times New Roman" w:hAnsi="Times New Roman" w:cs="Times New Roman"/>
          <w:color w:val="000000"/>
          <w:sz w:val="24"/>
          <w:szCs w:val="24"/>
        </w:rPr>
        <w:t xml:space="preserve">установлены  рельефные полосы перед маршем, вверху и внизу на лестницах, нанесена </w:t>
      </w:r>
      <w:r w:rsidR="00B95182" w:rsidRPr="001F35B3">
        <w:rPr>
          <w:rFonts w:ascii="Times New Roman" w:hAnsi="Times New Roman" w:cs="Times New Roman"/>
          <w:spacing w:val="-3"/>
          <w:w w:val="102"/>
          <w:sz w:val="24"/>
          <w:szCs w:val="24"/>
        </w:rPr>
        <w:t xml:space="preserve"> </w:t>
      </w:r>
      <w:r w:rsidR="00B95182" w:rsidRPr="001F35B3">
        <w:rPr>
          <w:rFonts w:ascii="Times New Roman" w:eastAsia="Times New Roman" w:hAnsi="Times New Roman" w:cs="Times New Roman"/>
          <w:color w:val="000000"/>
          <w:sz w:val="24"/>
          <w:szCs w:val="24"/>
        </w:rPr>
        <w:t xml:space="preserve">контрастная окраска крайних ступеней на лестницах, </w:t>
      </w:r>
      <w:r w:rsidR="00B95182" w:rsidRPr="001F35B3">
        <w:rPr>
          <w:rFonts w:ascii="Times New Roman" w:hAnsi="Times New Roman" w:cs="Times New Roman"/>
          <w:spacing w:val="-3"/>
          <w:w w:val="102"/>
          <w:sz w:val="24"/>
          <w:szCs w:val="24"/>
        </w:rPr>
        <w:t xml:space="preserve"> в санитарной комнате </w:t>
      </w:r>
      <w:r w:rsidR="00B95182" w:rsidRPr="001F35B3">
        <w:rPr>
          <w:rFonts w:ascii="Times New Roman" w:eastAsia="Times New Roman" w:hAnsi="Times New Roman" w:cs="Times New Roman"/>
          <w:color w:val="000000"/>
          <w:sz w:val="24"/>
          <w:szCs w:val="24"/>
        </w:rPr>
        <w:t xml:space="preserve">раковина и санузел оборудованы опорными поручнями, кнопкой вызова.  </w:t>
      </w:r>
      <w:r w:rsidR="00B95182" w:rsidRPr="001F35B3">
        <w:rPr>
          <w:rFonts w:ascii="Times New Roman" w:hAnsi="Times New Roman" w:cs="Times New Roman"/>
          <w:spacing w:val="-3"/>
          <w:w w:val="102"/>
          <w:sz w:val="24"/>
          <w:szCs w:val="24"/>
        </w:rPr>
        <w:t xml:space="preserve">Необходимые для работы с детьми-инвалидами специалисты располагаются в кабинетах на 1 этаже здания школы.  </w:t>
      </w:r>
    </w:p>
    <w:p w:rsidR="00B95182" w:rsidRPr="001F35B3" w:rsidRDefault="00B95182" w:rsidP="001F35B3">
      <w:pPr>
        <w:spacing w:after="0" w:line="240" w:lineRule="auto"/>
        <w:ind w:right="-143"/>
        <w:jc w:val="both"/>
        <w:rPr>
          <w:rFonts w:ascii="Times New Roman" w:hAnsi="Times New Roman" w:cs="Times New Roman"/>
          <w:color w:val="000000" w:themeColor="text1"/>
          <w:sz w:val="24"/>
          <w:szCs w:val="24"/>
        </w:rPr>
      </w:pPr>
      <w:r w:rsidRPr="001F35B3">
        <w:rPr>
          <w:rFonts w:ascii="Times New Roman" w:hAnsi="Times New Roman" w:cs="Times New Roman"/>
          <w:spacing w:val="-3"/>
          <w:w w:val="102"/>
          <w:sz w:val="24"/>
          <w:szCs w:val="24"/>
        </w:rPr>
        <w:t>Кабинеты логопеда, педагога-психолога, комната психологической разгрузки, лечебной физкультуры оснащены необходимым учебным оборудованием  и диагностическими комплексами:</w:t>
      </w:r>
      <w:r w:rsidRPr="001F35B3">
        <w:rPr>
          <w:rFonts w:ascii="Times New Roman" w:hAnsi="Times New Roman" w:cs="Times New Roman"/>
          <w:bCs/>
          <w:color w:val="000000"/>
          <w:sz w:val="24"/>
          <w:szCs w:val="24"/>
        </w:rPr>
        <w:t xml:space="preserve"> мультисенсорное оборудование для групповой и индивидуальной реабилитации и коррекции, </w:t>
      </w:r>
      <w:r w:rsidRPr="001F35B3">
        <w:rPr>
          <w:rFonts w:ascii="Times New Roman" w:hAnsi="Times New Roman" w:cs="Times New Roman"/>
          <w:bCs/>
          <w:sz w:val="24"/>
          <w:szCs w:val="24"/>
        </w:rPr>
        <w:t xml:space="preserve">комплекс лингводидактических средств обучения с методическими рекомендациями, </w:t>
      </w:r>
      <w:r w:rsidRPr="001F35B3">
        <w:rPr>
          <w:rStyle w:val="ad"/>
          <w:rFonts w:ascii="Times New Roman" w:hAnsi="Times New Roman"/>
          <w:color w:val="000000" w:themeColor="text1"/>
          <w:sz w:val="24"/>
          <w:szCs w:val="24"/>
        </w:rPr>
        <w:t>интерактивный комплекс (</w:t>
      </w:r>
      <w:r w:rsidRPr="001F35B3">
        <w:rPr>
          <w:rFonts w:ascii="Times New Roman" w:hAnsi="Times New Roman" w:cs="Times New Roman"/>
          <w:sz w:val="24"/>
          <w:szCs w:val="24"/>
        </w:rPr>
        <w:t>интерактивная доска с ПО и мобильной стойкой для интерактивной доски с кронштейном для короткофокусного проектора)</w:t>
      </w:r>
      <w:r w:rsidRPr="001F35B3">
        <w:rPr>
          <w:rStyle w:val="ad"/>
          <w:rFonts w:ascii="Times New Roman" w:hAnsi="Times New Roman"/>
          <w:color w:val="000000" w:themeColor="text1"/>
          <w:sz w:val="24"/>
          <w:szCs w:val="24"/>
        </w:rPr>
        <w:t xml:space="preserve"> с графическим планшетом</w:t>
      </w:r>
      <w:r w:rsidRPr="001F35B3">
        <w:rPr>
          <w:rFonts w:ascii="Times New Roman" w:hAnsi="Times New Roman" w:cs="Times New Roman"/>
          <w:color w:val="000000" w:themeColor="text1"/>
          <w:sz w:val="24"/>
          <w:szCs w:val="24"/>
        </w:rPr>
        <w:t xml:space="preserve">,  программно - индикаторный  комплекс «Комфорт» для диагностики и  коррекции психоэмоционального </w:t>
      </w:r>
      <w:r w:rsidRPr="001F35B3">
        <w:rPr>
          <w:rFonts w:ascii="Times New Roman" w:hAnsi="Times New Roman" w:cs="Times New Roman"/>
          <w:color w:val="000000" w:themeColor="text1"/>
          <w:sz w:val="24"/>
          <w:szCs w:val="24"/>
        </w:rPr>
        <w:lastRenderedPageBreak/>
        <w:t xml:space="preserve">состояния, </w:t>
      </w:r>
      <w:r w:rsidRPr="001F35B3">
        <w:rPr>
          <w:rFonts w:ascii="Times New Roman" w:eastAsia="Calibri" w:hAnsi="Times New Roman" w:cs="Times New Roman"/>
          <w:color w:val="000000" w:themeColor="text1"/>
          <w:sz w:val="24"/>
          <w:szCs w:val="24"/>
        </w:rPr>
        <w:t xml:space="preserve"> пакет автоматизированной психодиагностики,  программно – индикаторный комплекс  «Статус» для воспитания здоровой осанки, профилактики и коррекции плоскостопия,</w:t>
      </w:r>
    </w:p>
    <w:p w:rsidR="00B95182" w:rsidRPr="001F35B3" w:rsidRDefault="00B95182" w:rsidP="001F35B3">
      <w:pPr>
        <w:tabs>
          <w:tab w:val="left" w:pos="1065"/>
        </w:tabs>
        <w:spacing w:after="0" w:line="240" w:lineRule="auto"/>
        <w:ind w:right="-143"/>
        <w:jc w:val="both"/>
        <w:rPr>
          <w:rFonts w:ascii="Times New Roman" w:hAnsi="Times New Roman" w:cs="Times New Roman"/>
          <w:spacing w:val="-3"/>
          <w:w w:val="102"/>
          <w:sz w:val="24"/>
          <w:szCs w:val="24"/>
        </w:rPr>
      </w:pPr>
      <w:r w:rsidRPr="001F35B3">
        <w:rPr>
          <w:rFonts w:ascii="Times New Roman" w:eastAsia="Calibri" w:hAnsi="Times New Roman" w:cs="Times New Roman"/>
          <w:color w:val="000000" w:themeColor="text1"/>
          <w:sz w:val="24"/>
          <w:szCs w:val="24"/>
        </w:rPr>
        <w:t>программа компьютерной обработки блока психологических тестов.</w:t>
      </w:r>
    </w:p>
    <w:p w:rsidR="00007692" w:rsidRDefault="00007692" w:rsidP="001F35B3">
      <w:pPr>
        <w:pStyle w:val="afe"/>
        <w:ind w:right="-143"/>
        <w:rPr>
          <w:rFonts w:ascii="Times New Roman" w:hAnsi="Times New Roman"/>
          <w:b/>
          <w:i/>
          <w:sz w:val="24"/>
          <w:szCs w:val="24"/>
        </w:rPr>
      </w:pPr>
    </w:p>
    <w:p w:rsidR="00B049E8" w:rsidRPr="001F35B3" w:rsidRDefault="00B049E8" w:rsidP="001F35B3">
      <w:pPr>
        <w:pStyle w:val="afe"/>
        <w:ind w:right="-143"/>
        <w:rPr>
          <w:rFonts w:ascii="Times New Roman" w:hAnsi="Times New Roman"/>
          <w:b/>
          <w:i/>
          <w:sz w:val="24"/>
          <w:szCs w:val="24"/>
        </w:rPr>
      </w:pPr>
    </w:p>
    <w:p w:rsidR="00007692" w:rsidRPr="001F35B3" w:rsidRDefault="00007692" w:rsidP="001F35B3">
      <w:pPr>
        <w:pStyle w:val="afe"/>
        <w:ind w:right="-143" w:firstLine="708"/>
        <w:rPr>
          <w:rFonts w:ascii="Times New Roman" w:hAnsi="Times New Roman"/>
          <w:b/>
          <w:i/>
          <w:caps/>
          <w:sz w:val="24"/>
          <w:szCs w:val="24"/>
        </w:rPr>
      </w:pPr>
      <w:r w:rsidRPr="001F35B3">
        <w:rPr>
          <w:rFonts w:ascii="Times New Roman" w:hAnsi="Times New Roman"/>
          <w:b/>
          <w:i/>
          <w:sz w:val="24"/>
          <w:szCs w:val="24"/>
        </w:rPr>
        <w:t>Организация временного режима обучения</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w:t>
      </w:r>
      <w:r w:rsidR="003D0FC6" w:rsidRPr="001F35B3">
        <w:rPr>
          <w:rFonts w:ascii="Times New Roman" w:hAnsi="Times New Roman"/>
          <w:sz w:val="24"/>
          <w:szCs w:val="24"/>
        </w:rPr>
        <w:t xml:space="preserve"> школы</w:t>
      </w:r>
      <w:r w:rsidRPr="001F35B3">
        <w:rPr>
          <w:rFonts w:ascii="Times New Roman" w:hAnsi="Times New Roman"/>
          <w:sz w:val="24"/>
          <w:szCs w:val="24"/>
        </w:rPr>
        <w:t>.</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Продолжительность учебного дня для конкретного ребенка устанавливается с учетом особых образовательных потребностей ребенка, отраженных в СИПР, его готовности к нахождению в среде сверстников без родителей.</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1F35B3">
        <w:rPr>
          <w:rFonts w:ascii="Times New Roman" w:hAnsi="Times New Roman"/>
          <w:spacing w:val="-1"/>
          <w:sz w:val="24"/>
          <w:szCs w:val="24"/>
        </w:rPr>
        <w:t>лов (одевание / раздевание, туалет, умывание, прием пищи)</w:t>
      </w:r>
      <w:r w:rsidRPr="001F35B3">
        <w:rPr>
          <w:rFonts w:ascii="Times New Roman" w:hAnsi="Times New Roman"/>
          <w:sz w:val="24"/>
          <w:szCs w:val="24"/>
        </w:rPr>
        <w:t xml:space="preserve">. </w:t>
      </w:r>
    </w:p>
    <w:p w:rsidR="00007692" w:rsidRPr="001F35B3" w:rsidRDefault="00007692" w:rsidP="001F35B3">
      <w:pPr>
        <w:pStyle w:val="afe"/>
        <w:ind w:right="-143" w:firstLine="708"/>
        <w:rPr>
          <w:rFonts w:ascii="Times New Roman" w:hAnsi="Times New Roman"/>
          <w:b/>
          <w:i/>
          <w:caps/>
          <w:sz w:val="24"/>
          <w:szCs w:val="24"/>
        </w:rPr>
      </w:pPr>
      <w:r w:rsidRPr="001F35B3">
        <w:rPr>
          <w:rFonts w:ascii="Times New Roman" w:hAnsi="Times New Roman"/>
          <w:b/>
          <w:i/>
          <w:sz w:val="24"/>
          <w:szCs w:val="24"/>
        </w:rPr>
        <w:t>Организация учебного места обучающегося</w:t>
      </w:r>
    </w:p>
    <w:p w:rsidR="00007692" w:rsidRPr="001F35B3" w:rsidRDefault="00007692" w:rsidP="001F35B3">
      <w:pPr>
        <w:pStyle w:val="afe"/>
        <w:ind w:right="-143" w:firstLine="708"/>
        <w:jc w:val="both"/>
        <w:rPr>
          <w:rFonts w:ascii="Times New Roman" w:hAnsi="Times New Roman"/>
          <w:caps/>
          <w:sz w:val="24"/>
          <w:szCs w:val="24"/>
        </w:rPr>
      </w:pPr>
      <w:r w:rsidRPr="001F35B3">
        <w:rPr>
          <w:rFonts w:ascii="Times New Roman" w:hAnsi="Times New Roman"/>
          <w:sz w:val="24"/>
          <w:szCs w:val="24"/>
        </w:rPr>
        <w:t xml:space="preserve">Рабочее место обучающегося создается с учетом его индивидуальных возможностей и особых образовательных потребностей.  </w:t>
      </w:r>
    </w:p>
    <w:p w:rsidR="003D0FC6"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w:t>
      </w:r>
    </w:p>
    <w:p w:rsidR="00007692" w:rsidRPr="001F35B3" w:rsidRDefault="00007692" w:rsidP="001F35B3">
      <w:pPr>
        <w:pStyle w:val="afe"/>
        <w:ind w:right="-143" w:firstLine="708"/>
        <w:jc w:val="both"/>
        <w:rPr>
          <w:rFonts w:ascii="Times New Roman" w:hAnsi="Times New Roman"/>
          <w:sz w:val="24"/>
          <w:szCs w:val="24"/>
        </w:rPr>
      </w:pPr>
      <w:r w:rsidRPr="001F35B3">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w:t>
      </w:r>
    </w:p>
    <w:p w:rsidR="00007692" w:rsidRPr="001F35B3" w:rsidRDefault="00007692" w:rsidP="001F35B3">
      <w:pPr>
        <w:pStyle w:val="afe"/>
        <w:ind w:right="-143"/>
        <w:rPr>
          <w:rFonts w:ascii="Times New Roman" w:hAnsi="Times New Roman"/>
          <w:b/>
          <w:sz w:val="24"/>
          <w:szCs w:val="24"/>
        </w:rPr>
      </w:pPr>
    </w:p>
    <w:p w:rsidR="00007692" w:rsidRPr="001F35B3" w:rsidRDefault="003D0FC6" w:rsidP="001F35B3">
      <w:pPr>
        <w:pStyle w:val="afe"/>
        <w:ind w:right="-143"/>
        <w:jc w:val="center"/>
        <w:rPr>
          <w:rFonts w:ascii="Times New Roman" w:hAnsi="Times New Roman"/>
          <w:b/>
          <w:caps/>
          <w:sz w:val="24"/>
          <w:szCs w:val="24"/>
        </w:rPr>
      </w:pPr>
      <w:r w:rsidRPr="001F35B3">
        <w:rPr>
          <w:rFonts w:ascii="Times New Roman" w:hAnsi="Times New Roman"/>
          <w:b/>
          <w:sz w:val="24"/>
          <w:szCs w:val="24"/>
        </w:rPr>
        <w:t>3.3.2.4</w:t>
      </w:r>
      <w:r w:rsidR="00007692" w:rsidRPr="001F35B3">
        <w:rPr>
          <w:rFonts w:ascii="Times New Roman" w:hAnsi="Times New Roman"/>
          <w:b/>
          <w:sz w:val="24"/>
          <w:szCs w:val="24"/>
        </w:rPr>
        <w:t>. Специальный учебный и дидактический материал, отвечающий особым образовательным потребностям обучающихся</w:t>
      </w:r>
    </w:p>
    <w:p w:rsidR="003D0FC6" w:rsidRPr="001F35B3" w:rsidRDefault="003D0FC6" w:rsidP="001F35B3">
      <w:pPr>
        <w:pStyle w:val="7"/>
        <w:shd w:val="clear" w:color="auto" w:fill="auto"/>
        <w:spacing w:before="0" w:after="0" w:line="240" w:lineRule="auto"/>
        <w:ind w:right="-143" w:firstLine="0"/>
        <w:jc w:val="both"/>
        <w:rPr>
          <w:rFonts w:ascii="Times New Roman" w:hAnsi="Times New Roman" w:cs="Times New Roman"/>
          <w:sz w:val="24"/>
          <w:szCs w:val="24"/>
        </w:rPr>
      </w:pPr>
      <w:r w:rsidRPr="001F35B3">
        <w:rPr>
          <w:rFonts w:ascii="Times New Roman" w:hAnsi="Times New Roman" w:cs="Times New Roman"/>
          <w:sz w:val="24"/>
          <w:szCs w:val="24"/>
        </w:rPr>
        <w:t xml:space="preserve">Информационно-библиотечный центр (ИБЦ) школы располагает необходимыми учебно-методическими комплексами и дидактическими материалами, позволяющими организовать работу с обучающимися в соответствии с их индивидуальным маршрутом. За последние 3 года база ИБЦ пополнилась необходимой литературой, учебными пособиями  и программными средствами: </w:t>
      </w:r>
    </w:p>
    <w:p w:rsidR="003D0FC6" w:rsidRPr="001F35B3" w:rsidRDefault="003D0FC6" w:rsidP="001F35B3">
      <w:pPr>
        <w:pStyle w:val="7"/>
        <w:shd w:val="clear" w:color="auto" w:fill="auto"/>
        <w:spacing w:before="0" w:after="0" w:line="240" w:lineRule="auto"/>
        <w:ind w:right="-143" w:firstLine="0"/>
        <w:jc w:val="both"/>
        <w:rPr>
          <w:rFonts w:ascii="Times New Roman" w:hAnsi="Times New Roman" w:cs="Times New Roman"/>
          <w:sz w:val="24"/>
          <w:szCs w:val="24"/>
        </w:rPr>
      </w:pPr>
      <w:r w:rsidRPr="001F35B3">
        <w:rPr>
          <w:rFonts w:ascii="Times New Roman" w:hAnsi="Times New Roman" w:cs="Times New Roman"/>
          <w:sz w:val="24"/>
          <w:szCs w:val="24"/>
        </w:rPr>
        <w:t xml:space="preserve">- учебники для обучающихся с ОВЗ (по предметам, представленным в учебном плане для специальных (коррекционных) школ </w:t>
      </w:r>
      <w:r w:rsidRPr="001F35B3">
        <w:rPr>
          <w:rFonts w:ascii="Times New Roman" w:hAnsi="Times New Roman" w:cs="Times New Roman"/>
          <w:sz w:val="24"/>
          <w:szCs w:val="24"/>
          <w:lang w:val="en-US"/>
        </w:rPr>
        <w:t>VIII</w:t>
      </w:r>
      <w:r w:rsidRPr="001F35B3">
        <w:rPr>
          <w:rFonts w:ascii="Times New Roman" w:hAnsi="Times New Roman" w:cs="Times New Roman"/>
          <w:sz w:val="24"/>
          <w:szCs w:val="24"/>
        </w:rPr>
        <w:t xml:space="preserve"> вида; </w:t>
      </w:r>
    </w:p>
    <w:p w:rsidR="003D0FC6" w:rsidRPr="001F35B3" w:rsidRDefault="003D0FC6" w:rsidP="001F35B3">
      <w:pPr>
        <w:pStyle w:val="7"/>
        <w:shd w:val="clear" w:color="auto" w:fill="auto"/>
        <w:spacing w:before="0" w:after="0" w:line="240" w:lineRule="auto"/>
        <w:ind w:right="-143" w:firstLine="0"/>
        <w:jc w:val="both"/>
        <w:rPr>
          <w:rFonts w:ascii="Times New Roman" w:hAnsi="Times New Roman" w:cs="Times New Roman"/>
          <w:sz w:val="24"/>
          <w:szCs w:val="24"/>
        </w:rPr>
      </w:pPr>
      <w:r w:rsidRPr="001F35B3">
        <w:rPr>
          <w:rFonts w:ascii="Times New Roman" w:hAnsi="Times New Roman" w:cs="Times New Roman"/>
          <w:sz w:val="24"/>
          <w:szCs w:val="24"/>
        </w:rPr>
        <w:t>- картотека предметных картинок;</w:t>
      </w:r>
    </w:p>
    <w:p w:rsidR="003D0FC6" w:rsidRPr="001F35B3" w:rsidRDefault="003D0FC6" w:rsidP="001F35B3">
      <w:pPr>
        <w:pStyle w:val="7"/>
        <w:shd w:val="clear" w:color="auto" w:fill="auto"/>
        <w:spacing w:before="0" w:after="0" w:line="240" w:lineRule="auto"/>
        <w:ind w:right="-143" w:firstLine="0"/>
        <w:jc w:val="both"/>
        <w:rPr>
          <w:rFonts w:ascii="Times New Roman" w:hAnsi="Times New Roman" w:cs="Times New Roman"/>
          <w:sz w:val="24"/>
          <w:szCs w:val="24"/>
        </w:rPr>
      </w:pPr>
      <w:r w:rsidRPr="001F35B3">
        <w:rPr>
          <w:rFonts w:ascii="Times New Roman" w:hAnsi="Times New Roman" w:cs="Times New Roman"/>
          <w:sz w:val="24"/>
          <w:szCs w:val="24"/>
        </w:rPr>
        <w:t>-  игры для развития мелкой моторики;</w:t>
      </w:r>
    </w:p>
    <w:p w:rsidR="003D0FC6" w:rsidRPr="001F35B3" w:rsidRDefault="003D0FC6" w:rsidP="001F35B3">
      <w:pPr>
        <w:pStyle w:val="7"/>
        <w:shd w:val="clear" w:color="auto" w:fill="auto"/>
        <w:spacing w:before="0" w:after="0" w:line="240" w:lineRule="auto"/>
        <w:ind w:right="-143" w:firstLine="0"/>
        <w:jc w:val="both"/>
        <w:rPr>
          <w:rFonts w:ascii="Times New Roman" w:hAnsi="Times New Roman" w:cs="Times New Roman"/>
          <w:sz w:val="24"/>
          <w:szCs w:val="24"/>
        </w:rPr>
      </w:pPr>
      <w:r w:rsidRPr="001F35B3">
        <w:rPr>
          <w:rFonts w:ascii="Times New Roman" w:hAnsi="Times New Roman" w:cs="Times New Roman"/>
          <w:sz w:val="24"/>
          <w:szCs w:val="24"/>
        </w:rPr>
        <w:t>-  игры на развитие уверенности в себе;</w:t>
      </w:r>
    </w:p>
    <w:p w:rsidR="003D0FC6" w:rsidRPr="001F35B3" w:rsidRDefault="003D0FC6" w:rsidP="001F35B3">
      <w:pPr>
        <w:pStyle w:val="7"/>
        <w:shd w:val="clear" w:color="auto" w:fill="auto"/>
        <w:spacing w:before="0" w:after="0" w:line="240" w:lineRule="auto"/>
        <w:ind w:right="-143" w:firstLine="0"/>
        <w:jc w:val="both"/>
        <w:rPr>
          <w:rFonts w:ascii="Times New Roman" w:hAnsi="Times New Roman" w:cs="Times New Roman"/>
          <w:sz w:val="24"/>
          <w:szCs w:val="24"/>
        </w:rPr>
      </w:pPr>
      <w:r w:rsidRPr="001F35B3">
        <w:rPr>
          <w:rFonts w:ascii="Times New Roman" w:hAnsi="Times New Roman" w:cs="Times New Roman"/>
          <w:sz w:val="24"/>
          <w:szCs w:val="24"/>
        </w:rPr>
        <w:t>- игры на сплочение детского коллектива;</w:t>
      </w:r>
    </w:p>
    <w:p w:rsidR="003D0FC6" w:rsidRPr="001F35B3" w:rsidRDefault="003D0FC6" w:rsidP="001F35B3">
      <w:pPr>
        <w:pStyle w:val="7"/>
        <w:shd w:val="clear" w:color="auto" w:fill="auto"/>
        <w:spacing w:before="0" w:after="0" w:line="240" w:lineRule="auto"/>
        <w:ind w:right="-143" w:firstLine="0"/>
        <w:jc w:val="both"/>
        <w:rPr>
          <w:rFonts w:ascii="Times New Roman" w:hAnsi="Times New Roman" w:cs="Times New Roman"/>
          <w:sz w:val="24"/>
          <w:szCs w:val="24"/>
        </w:rPr>
      </w:pPr>
      <w:r w:rsidRPr="001F35B3">
        <w:rPr>
          <w:rFonts w:ascii="Times New Roman" w:hAnsi="Times New Roman" w:cs="Times New Roman"/>
          <w:sz w:val="24"/>
          <w:szCs w:val="24"/>
        </w:rPr>
        <w:t>- игры на управление гневом, развитие эмпатии и коммуникативных навыков;</w:t>
      </w:r>
    </w:p>
    <w:p w:rsidR="003D0FC6" w:rsidRPr="001F35B3" w:rsidRDefault="003D0FC6" w:rsidP="001F35B3">
      <w:pPr>
        <w:pStyle w:val="7"/>
        <w:shd w:val="clear" w:color="auto" w:fill="auto"/>
        <w:spacing w:before="0" w:after="0" w:line="240" w:lineRule="auto"/>
        <w:ind w:right="-143" w:firstLine="0"/>
        <w:jc w:val="both"/>
        <w:rPr>
          <w:rFonts w:ascii="Times New Roman" w:hAnsi="Times New Roman" w:cs="Times New Roman"/>
          <w:sz w:val="24"/>
          <w:szCs w:val="24"/>
        </w:rPr>
      </w:pPr>
      <w:r w:rsidRPr="001F35B3">
        <w:rPr>
          <w:rFonts w:ascii="Times New Roman" w:hAnsi="Times New Roman" w:cs="Times New Roman"/>
          <w:sz w:val="24"/>
          <w:szCs w:val="24"/>
        </w:rPr>
        <w:t>-занимательные игры со словами для развития речи;</w:t>
      </w:r>
    </w:p>
    <w:p w:rsidR="003D0FC6" w:rsidRDefault="00B049E8" w:rsidP="00B049E8">
      <w:pPr>
        <w:pStyle w:val="7"/>
        <w:shd w:val="clear" w:color="auto" w:fill="auto"/>
        <w:spacing w:before="0" w:after="0" w:line="240" w:lineRule="auto"/>
        <w:ind w:right="-143" w:firstLine="0"/>
        <w:jc w:val="both"/>
        <w:rPr>
          <w:rFonts w:ascii="Times New Roman" w:hAnsi="Times New Roman"/>
          <w:sz w:val="24"/>
          <w:szCs w:val="24"/>
        </w:rPr>
      </w:pPr>
      <w:r>
        <w:rPr>
          <w:rFonts w:ascii="Times New Roman" w:hAnsi="Times New Roman" w:cs="Times New Roman"/>
          <w:sz w:val="24"/>
          <w:szCs w:val="24"/>
        </w:rPr>
        <w:t>- логопедическое лото</w:t>
      </w:r>
    </w:p>
    <w:p w:rsidR="000F2F58" w:rsidRPr="001F35B3" w:rsidRDefault="000F2F58" w:rsidP="001F35B3">
      <w:pPr>
        <w:pStyle w:val="afe"/>
        <w:ind w:right="-143" w:firstLine="708"/>
        <w:jc w:val="both"/>
        <w:rPr>
          <w:rFonts w:ascii="Times New Roman" w:hAnsi="Times New Roman"/>
          <w:sz w:val="24"/>
          <w:szCs w:val="24"/>
        </w:rPr>
      </w:pPr>
    </w:p>
    <w:p w:rsidR="000F2F58" w:rsidRPr="00B049E8" w:rsidRDefault="000F2F58" w:rsidP="00B049E8">
      <w:pPr>
        <w:pStyle w:val="ConsPlusNormal"/>
        <w:rPr>
          <w:rFonts w:ascii="Times New Roman" w:hAnsi="Times New Roman" w:cs="Times New Roman"/>
          <w:b/>
          <w:sz w:val="24"/>
          <w:szCs w:val="24"/>
        </w:rPr>
      </w:pPr>
      <w:r>
        <w:rPr>
          <w:sz w:val="24"/>
          <w:szCs w:val="24"/>
        </w:rPr>
        <w:t xml:space="preserve">       </w:t>
      </w:r>
    </w:p>
    <w:tbl>
      <w:tblPr>
        <w:tblStyle w:val="afffd"/>
        <w:tblpPr w:leftFromText="180" w:rightFromText="180" w:vertAnchor="page" w:horzAnchor="page" w:tblpX="1678" w:tblpY="2563"/>
        <w:tblW w:w="9464" w:type="dxa"/>
        <w:tblLook w:val="04A0"/>
      </w:tblPr>
      <w:tblGrid>
        <w:gridCol w:w="785"/>
        <w:gridCol w:w="8679"/>
      </w:tblGrid>
      <w:tr w:rsidR="000F2F58" w:rsidTr="000F2F58">
        <w:tc>
          <w:tcPr>
            <w:tcW w:w="785" w:type="dxa"/>
            <w:vAlign w:val="bottom"/>
          </w:tcPr>
          <w:p w:rsidR="000F2F58" w:rsidRPr="00356D37" w:rsidRDefault="000F2F58" w:rsidP="000F2F58">
            <w:pPr>
              <w:jc w:val="both"/>
              <w:rPr>
                <w:rFonts w:ascii="Times New Roman" w:hAnsi="Times New Roman"/>
                <w:b/>
              </w:rPr>
            </w:pPr>
            <w:r w:rsidRPr="00356D37">
              <w:rPr>
                <w:rFonts w:ascii="Times New Roman" w:hAnsi="Times New Roman"/>
                <w:b/>
              </w:rPr>
              <w:lastRenderedPageBreak/>
              <w:t>№  п/п</w:t>
            </w:r>
          </w:p>
        </w:tc>
        <w:tc>
          <w:tcPr>
            <w:tcW w:w="8679" w:type="dxa"/>
            <w:vAlign w:val="bottom"/>
          </w:tcPr>
          <w:p w:rsidR="000F2F58" w:rsidRPr="00356D37" w:rsidRDefault="000F2F58" w:rsidP="000F2F58">
            <w:pPr>
              <w:jc w:val="both"/>
              <w:rPr>
                <w:rFonts w:ascii="Times New Roman" w:hAnsi="Times New Roman"/>
                <w:b/>
                <w:bCs/>
              </w:rPr>
            </w:pPr>
            <w:r>
              <w:rPr>
                <w:rFonts w:ascii="Times New Roman" w:hAnsi="Times New Roman"/>
                <w:b/>
                <w:bCs/>
              </w:rPr>
              <w:t>Автор и название  учебного и дидактического материала</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Аксенова</w:t>
            </w:r>
            <w:r>
              <w:rPr>
                <w:rFonts w:ascii="Times New Roman" w:hAnsi="Times New Roman"/>
              </w:rPr>
              <w:t>,</w:t>
            </w:r>
            <w:r w:rsidRPr="00356D37">
              <w:rPr>
                <w:rFonts w:ascii="Times New Roman" w:hAnsi="Times New Roman"/>
              </w:rPr>
              <w:t xml:space="preserve"> Чтение 7кл.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Алышева</w:t>
            </w:r>
            <w:r>
              <w:rPr>
                <w:rFonts w:ascii="Times New Roman" w:hAnsi="Times New Roman"/>
              </w:rPr>
              <w:t>,</w:t>
            </w:r>
            <w:r w:rsidRPr="00356D37">
              <w:rPr>
                <w:rFonts w:ascii="Times New Roman" w:hAnsi="Times New Roman"/>
              </w:rPr>
              <w:t xml:space="preserve"> Математика 7кл.  (8 вид)</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Бгажнокова</w:t>
            </w:r>
            <w:r>
              <w:rPr>
                <w:rFonts w:ascii="Times New Roman" w:hAnsi="Times New Roman"/>
              </w:rPr>
              <w:t>,</w:t>
            </w:r>
            <w:r w:rsidRPr="00356D37">
              <w:rPr>
                <w:rFonts w:ascii="Times New Roman" w:hAnsi="Times New Roman"/>
              </w:rPr>
              <w:t xml:space="preserve"> Чтение 6кл. (8 вид)</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Галунчикова</w:t>
            </w:r>
            <w:r>
              <w:rPr>
                <w:rFonts w:ascii="Times New Roman" w:hAnsi="Times New Roman"/>
              </w:rPr>
              <w:t>,</w:t>
            </w:r>
            <w:r w:rsidRPr="00356D37">
              <w:rPr>
                <w:rFonts w:ascii="Times New Roman" w:hAnsi="Times New Roman"/>
              </w:rPr>
              <w:t xml:space="preserve"> Русский язык 6кл. (8 вид)</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Галунчикова</w:t>
            </w:r>
            <w:r>
              <w:rPr>
                <w:rFonts w:ascii="Times New Roman" w:hAnsi="Times New Roman"/>
              </w:rPr>
              <w:t>,</w:t>
            </w:r>
            <w:r w:rsidRPr="00356D37">
              <w:rPr>
                <w:rFonts w:ascii="Times New Roman" w:hAnsi="Times New Roman"/>
              </w:rPr>
              <w:t>Русский язык 7кл. (8 вид)</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Галунчикова</w:t>
            </w:r>
            <w:r>
              <w:rPr>
                <w:rFonts w:ascii="Times New Roman" w:hAnsi="Times New Roman"/>
              </w:rPr>
              <w:t>,</w:t>
            </w:r>
            <w:r w:rsidRPr="00356D37">
              <w:rPr>
                <w:rFonts w:ascii="Times New Roman" w:hAnsi="Times New Roman"/>
              </w:rPr>
              <w:t xml:space="preserve"> Русский язык 8кл.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Капустина</w:t>
            </w:r>
            <w:r>
              <w:rPr>
                <w:rFonts w:ascii="Times New Roman" w:hAnsi="Times New Roman"/>
              </w:rPr>
              <w:t>,</w:t>
            </w:r>
            <w:r w:rsidRPr="00356D37">
              <w:rPr>
                <w:rFonts w:ascii="Times New Roman" w:hAnsi="Times New Roman"/>
              </w:rPr>
              <w:t xml:space="preserve"> Математика 6кл.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Клепинина</w:t>
            </w:r>
            <w:r>
              <w:rPr>
                <w:rFonts w:ascii="Times New Roman" w:hAnsi="Times New Roman"/>
              </w:rPr>
              <w:t>,</w:t>
            </w:r>
            <w:r w:rsidRPr="00356D37">
              <w:rPr>
                <w:rFonts w:ascii="Times New Roman" w:hAnsi="Times New Roman"/>
              </w:rPr>
              <w:t xml:space="preserve"> Биология 7кл. Растения. Грибы (8 вид)</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Лифанова</w:t>
            </w:r>
            <w:r>
              <w:rPr>
                <w:rFonts w:ascii="Times New Roman" w:hAnsi="Times New Roman"/>
              </w:rPr>
              <w:t>,</w:t>
            </w:r>
            <w:r w:rsidRPr="00356D37">
              <w:rPr>
                <w:rFonts w:ascii="Times New Roman" w:hAnsi="Times New Roman"/>
              </w:rPr>
              <w:t xml:space="preserve"> География материков и океанов 8кл.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Лифанова</w:t>
            </w:r>
            <w:r>
              <w:rPr>
                <w:rFonts w:ascii="Times New Roman" w:hAnsi="Times New Roman"/>
              </w:rPr>
              <w:t>,</w:t>
            </w:r>
            <w:r w:rsidRPr="00356D37">
              <w:rPr>
                <w:rFonts w:ascii="Times New Roman" w:hAnsi="Times New Roman"/>
              </w:rPr>
              <w:t xml:space="preserve"> География Начальный курс 6кл. (8 вид)+приложение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Лифанова</w:t>
            </w:r>
            <w:r>
              <w:rPr>
                <w:rFonts w:ascii="Times New Roman" w:hAnsi="Times New Roman"/>
              </w:rPr>
              <w:t>,</w:t>
            </w:r>
            <w:r w:rsidRPr="00356D37">
              <w:rPr>
                <w:rFonts w:ascii="Times New Roman" w:hAnsi="Times New Roman"/>
              </w:rPr>
              <w:t xml:space="preserve"> География России 7кл.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Малышева</w:t>
            </w:r>
            <w:r>
              <w:rPr>
                <w:rFonts w:ascii="Times New Roman" w:hAnsi="Times New Roman"/>
              </w:rPr>
              <w:t>,</w:t>
            </w:r>
            <w:r w:rsidRPr="00356D37">
              <w:rPr>
                <w:rFonts w:ascii="Times New Roman" w:hAnsi="Times New Roman"/>
              </w:rPr>
              <w:t xml:space="preserve"> Чтение 8кл.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Никишов</w:t>
            </w:r>
            <w:r>
              <w:rPr>
                <w:rFonts w:ascii="Times New Roman" w:hAnsi="Times New Roman"/>
              </w:rPr>
              <w:t>,</w:t>
            </w:r>
            <w:r w:rsidRPr="00356D37">
              <w:rPr>
                <w:rFonts w:ascii="Times New Roman" w:hAnsi="Times New Roman"/>
              </w:rPr>
              <w:t xml:space="preserve"> Биология 6 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Никишов</w:t>
            </w:r>
            <w:r>
              <w:rPr>
                <w:rFonts w:ascii="Times New Roman" w:hAnsi="Times New Roman"/>
              </w:rPr>
              <w:t>,</w:t>
            </w:r>
            <w:r w:rsidRPr="00356D37">
              <w:rPr>
                <w:rFonts w:ascii="Times New Roman" w:hAnsi="Times New Roman"/>
              </w:rPr>
              <w:t xml:space="preserve"> Биология 8 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Эк</w:t>
            </w:r>
            <w:r>
              <w:rPr>
                <w:rFonts w:ascii="Times New Roman" w:hAnsi="Times New Roman"/>
              </w:rPr>
              <w:t>,</w:t>
            </w:r>
            <w:r w:rsidRPr="00356D37">
              <w:rPr>
                <w:rFonts w:ascii="Times New Roman" w:hAnsi="Times New Roman"/>
              </w:rPr>
              <w:t xml:space="preserve"> Математика 8кл. (8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Занимательные задачи и головоломки для детей 7-12 лет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200 игр, заданий и тестов для подготовки ребенка к школе</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Азбука с крупными буквами для малышей</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Готовим руку к письму: пишем буквы и слова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Готовим руку к письму: рисуем по точкам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Книга умным малышам. С крупными буквами и цифрами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Любимые сказки с заданиями и упражнениями</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Pr>
                <w:rFonts w:ascii="Times New Roman" w:hAnsi="Times New Roman"/>
              </w:rPr>
              <w:t>Жукова О.,</w:t>
            </w:r>
            <w:r w:rsidRPr="00356D37">
              <w:rPr>
                <w:rFonts w:ascii="Times New Roman" w:hAnsi="Times New Roman"/>
              </w:rPr>
              <w:t xml:space="preserve">Первая книжка для чтения с крупными буквами и наклейками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Первые уроки математики. Книжка с наклейками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Рисуем и пишем по клеточками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Учимся читать. 15 минут в день!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Учусь читать и рассказывать!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Pr>
                <w:rFonts w:ascii="Times New Roman" w:hAnsi="Times New Roman"/>
              </w:rPr>
              <w:t>Жукова О.,</w:t>
            </w:r>
            <w:r w:rsidRPr="00356D37">
              <w:rPr>
                <w:rFonts w:ascii="Times New Roman" w:hAnsi="Times New Roman"/>
              </w:rPr>
              <w:t xml:space="preserve">Цифры. Считаем, решаем, пишем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Жукова О.</w:t>
            </w:r>
            <w:r>
              <w:rPr>
                <w:rFonts w:ascii="Times New Roman" w:hAnsi="Times New Roman"/>
              </w:rPr>
              <w:t>,</w:t>
            </w:r>
            <w:r w:rsidRPr="00356D37">
              <w:rPr>
                <w:rFonts w:ascii="Times New Roman" w:hAnsi="Times New Roman"/>
              </w:rPr>
              <w:t xml:space="preserve"> Чтение с крупными буквами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Азбука Puzlle/Разв.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Веселые цифры/Разв.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Животные и их детеныши /Разв.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Земля и солнечная система/Разв.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Найди половинку/Разв.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Подбери пару/Разв.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Решаем примеры/Разв.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Русские узоры/Разв.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Сладкое-горькое, кислое-соленое/Разв.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Слоги и слова/Разв.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bottom"/>
          </w:tcPr>
          <w:p w:rsidR="000F2F58" w:rsidRPr="00356D37" w:rsidRDefault="000F2F58" w:rsidP="000F2F58">
            <w:pPr>
              <w:rPr>
                <w:rFonts w:ascii="Times New Roman" w:hAnsi="Times New Roman"/>
              </w:rPr>
            </w:pPr>
            <w:r w:rsidRPr="00356D37">
              <w:rPr>
                <w:rFonts w:ascii="Times New Roman" w:hAnsi="Times New Roman"/>
              </w:rPr>
              <w:t>Учим часики/Разв. игры - Puzlle</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Адонина</w:t>
            </w:r>
            <w:r>
              <w:rPr>
                <w:rFonts w:ascii="Times New Roman" w:hAnsi="Times New Roman"/>
              </w:rPr>
              <w:t>,</w:t>
            </w:r>
            <w:r w:rsidRPr="00356D37">
              <w:rPr>
                <w:rFonts w:ascii="Times New Roman" w:hAnsi="Times New Roman"/>
              </w:rPr>
              <w:t xml:space="preserve"> Уроки внеклассно чтения 5-9 кл. Метод.пос. для педагога спец. (коррекционной) шк.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Азина</w:t>
            </w:r>
            <w:r>
              <w:rPr>
                <w:rFonts w:ascii="Times New Roman" w:hAnsi="Times New Roman"/>
                <w:color w:val="000000"/>
              </w:rPr>
              <w:t>,</w:t>
            </w:r>
            <w:r w:rsidRPr="00356D37">
              <w:rPr>
                <w:rFonts w:ascii="Times New Roman" w:hAnsi="Times New Roman"/>
                <w:color w:val="000000"/>
              </w:rPr>
              <w:t xml:space="preserve"> Логопедическое сопровождение младших школьников с ЗПР на основе использ. фольклора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Астахова</w:t>
            </w:r>
            <w:r>
              <w:rPr>
                <w:rFonts w:ascii="Times New Roman" w:hAnsi="Times New Roman"/>
                <w:color w:val="000000"/>
              </w:rPr>
              <w:t>,</w:t>
            </w:r>
            <w:r w:rsidRPr="00356D37">
              <w:rPr>
                <w:rFonts w:ascii="Times New Roman" w:hAnsi="Times New Roman"/>
                <w:color w:val="000000"/>
              </w:rPr>
              <w:t xml:space="preserve"> Формирование графо-моторных навыков у младш. шк-ков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Бгажнокова</w:t>
            </w:r>
            <w:r>
              <w:rPr>
                <w:rFonts w:ascii="Times New Roman" w:hAnsi="Times New Roman"/>
                <w:color w:val="000000"/>
              </w:rPr>
              <w:t>,</w:t>
            </w:r>
            <w:r w:rsidRPr="00356D37">
              <w:rPr>
                <w:rFonts w:ascii="Times New Roman" w:hAnsi="Times New Roman"/>
                <w:color w:val="000000"/>
              </w:rPr>
              <w:t xml:space="preserve"> Воспитание и обучение детей и подростков с тяжелыми и множественными нарушениями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Воронкова</w:t>
            </w:r>
            <w:r>
              <w:rPr>
                <w:rFonts w:ascii="Times New Roman" w:hAnsi="Times New Roman"/>
              </w:rPr>
              <w:t>,</w:t>
            </w:r>
            <w:r w:rsidRPr="00356D37">
              <w:rPr>
                <w:rFonts w:ascii="Times New Roman" w:hAnsi="Times New Roman"/>
              </w:rPr>
              <w:t xml:space="preserve"> Прогр.для 5-9кл. спец.(коррекц.)учр.(Vlll вид) Сб. 1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Воронкова</w:t>
            </w:r>
            <w:r>
              <w:rPr>
                <w:rFonts w:ascii="Times New Roman" w:hAnsi="Times New Roman"/>
              </w:rPr>
              <w:t>,</w:t>
            </w:r>
            <w:r w:rsidRPr="00356D37">
              <w:rPr>
                <w:rFonts w:ascii="Times New Roman" w:hAnsi="Times New Roman"/>
              </w:rPr>
              <w:t xml:space="preserve"> Прогр.для 5-9кл. спец.(коррекц.)учр.(Vlll вид) Сб. 2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Воронкова Социально-бытовая ориентировка 5-9кл. Пособие для учителя (Vlll вид)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Гегелия</w:t>
            </w:r>
            <w:r>
              <w:rPr>
                <w:rFonts w:ascii="Times New Roman" w:hAnsi="Times New Roman"/>
              </w:rPr>
              <w:t>,</w:t>
            </w:r>
            <w:r w:rsidRPr="00356D37">
              <w:rPr>
                <w:rFonts w:ascii="Times New Roman" w:hAnsi="Times New Roman"/>
              </w:rPr>
              <w:t xml:space="preserve"> Исправление недостатков произношения у подростков и взрослых: пос. для логопеда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Грищенко</w:t>
            </w:r>
            <w:r>
              <w:rPr>
                <w:rFonts w:ascii="Times New Roman" w:hAnsi="Times New Roman"/>
              </w:rPr>
              <w:t>,</w:t>
            </w:r>
            <w:r w:rsidRPr="00356D37">
              <w:rPr>
                <w:rFonts w:ascii="Times New Roman" w:hAnsi="Times New Roman"/>
              </w:rPr>
              <w:t xml:space="preserve"> Сенсорное развитие детей на занятиях в спец. (коррекц.) образоват. учрежд. Метод.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Забрамная</w:t>
            </w:r>
            <w:r>
              <w:rPr>
                <w:rFonts w:ascii="Times New Roman" w:hAnsi="Times New Roman"/>
              </w:rPr>
              <w:t xml:space="preserve">, </w:t>
            </w:r>
            <w:r w:rsidRPr="00356D37">
              <w:rPr>
                <w:rFonts w:ascii="Times New Roman" w:hAnsi="Times New Roman"/>
              </w:rPr>
              <w:t>Дид. материал</w:t>
            </w:r>
            <w:r>
              <w:rPr>
                <w:rFonts w:ascii="Times New Roman" w:hAnsi="Times New Roman"/>
              </w:rPr>
              <w:t xml:space="preserve">  для занятий с детьми, испытывающим  трудности в усвоении математики </w:t>
            </w:r>
            <w:r w:rsidRPr="00356D37">
              <w:rPr>
                <w:rFonts w:ascii="Times New Roman" w:hAnsi="Times New Roman"/>
              </w:rPr>
              <w:t xml:space="preserve"> и чтения</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Иншакова</w:t>
            </w:r>
            <w:r>
              <w:rPr>
                <w:rFonts w:ascii="Times New Roman" w:hAnsi="Times New Roman"/>
                <w:color w:val="000000"/>
              </w:rPr>
              <w:t>,</w:t>
            </w:r>
            <w:r w:rsidRPr="00356D37">
              <w:rPr>
                <w:rFonts w:ascii="Times New Roman" w:hAnsi="Times New Roman"/>
                <w:color w:val="000000"/>
              </w:rPr>
              <w:t xml:space="preserve"> Развитие читательских навыков у детей. Комплект I. А, В, Б, Е, И, М, Г, Д, К, О</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Иншакова</w:t>
            </w:r>
            <w:r>
              <w:rPr>
                <w:rFonts w:ascii="Times New Roman" w:hAnsi="Times New Roman"/>
                <w:color w:val="000000"/>
              </w:rPr>
              <w:t>,</w:t>
            </w:r>
            <w:r w:rsidRPr="00356D37">
              <w:rPr>
                <w:rFonts w:ascii="Times New Roman" w:hAnsi="Times New Roman"/>
                <w:color w:val="000000"/>
              </w:rPr>
              <w:t xml:space="preserve"> Развитие читательских навыков у детей. Комплект II. Л, С, Н, Ё, З, П, Я, Т, Р, Ш, У</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Иншакова</w:t>
            </w:r>
            <w:r>
              <w:rPr>
                <w:rFonts w:ascii="Times New Roman" w:hAnsi="Times New Roman"/>
                <w:color w:val="000000"/>
              </w:rPr>
              <w:t>,</w:t>
            </w:r>
            <w:r w:rsidRPr="00356D37">
              <w:rPr>
                <w:rFonts w:ascii="Times New Roman" w:hAnsi="Times New Roman"/>
                <w:color w:val="000000"/>
              </w:rPr>
              <w:t xml:space="preserve"> Развитие читательских навыков у детей. Комплект III. Й, Ф, Ы, Ж, Ю, Ч, Х,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Корсунская</w:t>
            </w:r>
            <w:r>
              <w:rPr>
                <w:rFonts w:ascii="Times New Roman" w:hAnsi="Times New Roman"/>
              </w:rPr>
              <w:t>,</w:t>
            </w:r>
            <w:r w:rsidRPr="00356D37">
              <w:rPr>
                <w:rFonts w:ascii="Times New Roman" w:hAnsi="Times New Roman"/>
              </w:rPr>
              <w:t xml:space="preserve"> Читаю сам. Книга для чтения для детей с нарушением слуха: В 3 кн. </w:t>
            </w:r>
          </w:p>
          <w:p w:rsidR="000F2F58" w:rsidRPr="00356D37" w:rsidRDefault="000F2F58" w:rsidP="000F2F58">
            <w:pPr>
              <w:rPr>
                <w:rFonts w:ascii="Times New Roman" w:hAnsi="Times New Roman"/>
              </w:rPr>
            </w:pPr>
            <w:r w:rsidRPr="00356D37">
              <w:rPr>
                <w:rFonts w:ascii="Times New Roman" w:hAnsi="Times New Roman"/>
              </w:rPr>
              <w:t xml:space="preserve">Кн 2.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Корсунская</w:t>
            </w:r>
            <w:r>
              <w:rPr>
                <w:rFonts w:ascii="Times New Roman" w:hAnsi="Times New Roman"/>
              </w:rPr>
              <w:t>,</w:t>
            </w:r>
            <w:r w:rsidRPr="00356D37">
              <w:rPr>
                <w:rFonts w:ascii="Times New Roman" w:hAnsi="Times New Roman"/>
              </w:rPr>
              <w:t xml:space="preserve"> Читаю сам. Книга для чтения: В 3 кн. Кн. 1.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Корсунская</w:t>
            </w:r>
            <w:r>
              <w:rPr>
                <w:rFonts w:ascii="Times New Roman" w:hAnsi="Times New Roman"/>
              </w:rPr>
              <w:t>,</w:t>
            </w:r>
            <w:r w:rsidRPr="00356D37">
              <w:rPr>
                <w:rFonts w:ascii="Times New Roman" w:hAnsi="Times New Roman"/>
              </w:rPr>
              <w:t xml:space="preserve"> Читаю сам. Книга для чтения: В 3 кн. Кн. 3.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Кудрина Окружающий мир 1-4 кл. (Vlll вида) Программно-методич. обеспечение к ур.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 xml:space="preserve">Пузанов и др. Уроки Истории России в 7 кл. VIII вида. Метод.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 xml:space="preserve">Пузанов и др. Уроки Истории России в 8 кл. VIII вида. Метод.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 xml:space="preserve">Пузанов и др. Уроки Истории России в 9 кл. VIII вида. Метод.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 xml:space="preserve">Пузанов История России 7кл.(Vlll вида)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 xml:space="preserve">Пузанов История России 8кл.(Vlll вида)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Сорокина Подвижные игры и упр.дляразв. речи детей с ОНР. Времена года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Сорокина Подвижные игры и упр.дляразв. речи детей с ОНР. Овощи и фрукты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Сорокина Подвижные игры и упр.дляразв. речи детей с ОНР.Животные, птицы, насекомые, рыбы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Сорокина Подвижные игры и упр.для</w:t>
            </w:r>
            <w:r>
              <w:rPr>
                <w:rFonts w:ascii="Times New Roman" w:hAnsi="Times New Roman"/>
              </w:rPr>
              <w:t xml:space="preserve"> </w:t>
            </w:r>
            <w:r w:rsidRPr="00356D37">
              <w:rPr>
                <w:rFonts w:ascii="Times New Roman" w:hAnsi="Times New Roman"/>
              </w:rPr>
              <w:t xml:space="preserve">разв. речи детей с ОНР.Цветы, ягоды, деревья, грибы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Сорокина Подвижные игры и упражнения для развития речи детей с ОНР. Дом, семья.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Спирина Подготовка детей с ОВЗ к школьн. обуч.: уч. пос. для подгот. - перв. кл. с метод.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Староверова</w:t>
            </w:r>
            <w:r>
              <w:rPr>
                <w:rFonts w:ascii="Times New Roman" w:hAnsi="Times New Roman"/>
              </w:rPr>
              <w:t xml:space="preserve">, </w:t>
            </w:r>
            <w:r w:rsidRPr="00356D37">
              <w:rPr>
                <w:rFonts w:ascii="Times New Roman" w:hAnsi="Times New Roman"/>
              </w:rPr>
              <w:t xml:space="preserve"> Инклюзивное образов.: Настольная кн</w:t>
            </w:r>
            <w:r>
              <w:rPr>
                <w:rFonts w:ascii="Times New Roman" w:hAnsi="Times New Roman"/>
              </w:rPr>
              <w:t xml:space="preserve">ига педагога, работающего с детьми </w:t>
            </w:r>
            <w:r w:rsidRPr="00356D37">
              <w:rPr>
                <w:rFonts w:ascii="Times New Roman" w:hAnsi="Times New Roman"/>
              </w:rPr>
              <w:t xml:space="preserve">с ОВЗ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Староверова</w:t>
            </w:r>
            <w:r>
              <w:rPr>
                <w:rFonts w:ascii="Times New Roman" w:hAnsi="Times New Roman"/>
              </w:rPr>
              <w:t xml:space="preserve">, </w:t>
            </w:r>
            <w:r w:rsidRPr="00356D37">
              <w:rPr>
                <w:rFonts w:ascii="Times New Roman" w:hAnsi="Times New Roman"/>
              </w:rPr>
              <w:t xml:space="preserve"> Психолого-педагогич. сопровождение дет. с расстройствами эмоц.-волевой сферы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Стребелева</w:t>
            </w:r>
            <w:r w:rsidR="00C650D6">
              <w:rPr>
                <w:rFonts w:ascii="Times New Roman" w:hAnsi="Times New Roman"/>
              </w:rPr>
              <w:t>,</w:t>
            </w:r>
            <w:r w:rsidRPr="00356D37">
              <w:rPr>
                <w:rFonts w:ascii="Times New Roman" w:hAnsi="Times New Roman"/>
              </w:rPr>
              <w:t xml:space="preserve"> Коррекционно-развивающее обучение детей в процессе дидактических игр.</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Стребелева</w:t>
            </w:r>
            <w:r w:rsidR="00C650D6">
              <w:rPr>
                <w:rFonts w:ascii="Times New Roman" w:hAnsi="Times New Roman"/>
              </w:rPr>
              <w:t>,</w:t>
            </w:r>
            <w:r w:rsidRPr="00356D37">
              <w:rPr>
                <w:rFonts w:ascii="Times New Roman" w:hAnsi="Times New Roman"/>
              </w:rPr>
              <w:t xml:space="preserve"> Формирование мышления у детей с отклон.в развитии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Субчева</w:t>
            </w:r>
            <w:r w:rsidR="00C650D6">
              <w:rPr>
                <w:rFonts w:ascii="Times New Roman" w:hAnsi="Times New Roman"/>
              </w:rPr>
              <w:t>,</w:t>
            </w:r>
            <w:r w:rsidRPr="00356D37">
              <w:rPr>
                <w:rFonts w:ascii="Times New Roman" w:hAnsi="Times New Roman"/>
              </w:rPr>
              <w:t xml:space="preserve"> Социально-бытовая ориентировка. Метод.пособ. 5-9 кл.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Субчева</w:t>
            </w:r>
            <w:r w:rsidR="00C650D6">
              <w:rPr>
                <w:rFonts w:ascii="Times New Roman" w:hAnsi="Times New Roman"/>
              </w:rPr>
              <w:t>,</w:t>
            </w:r>
            <w:r w:rsidRPr="00356D37">
              <w:rPr>
                <w:rFonts w:ascii="Times New Roman" w:hAnsi="Times New Roman"/>
              </w:rPr>
              <w:t xml:space="preserve"> Социально-бытовая ориентировка: уч. пос. 5 кл.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Субчева</w:t>
            </w:r>
            <w:r w:rsidR="00C650D6">
              <w:rPr>
                <w:rFonts w:ascii="Times New Roman" w:hAnsi="Times New Roman"/>
              </w:rPr>
              <w:t>,</w:t>
            </w:r>
            <w:r w:rsidRPr="00356D37">
              <w:rPr>
                <w:rFonts w:ascii="Times New Roman" w:hAnsi="Times New Roman"/>
              </w:rPr>
              <w:t xml:space="preserve"> Социально-бытовая ориентировка: уч. пос. 6 кл.</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Субчева</w:t>
            </w:r>
            <w:r w:rsidR="00C650D6">
              <w:rPr>
                <w:rFonts w:ascii="Times New Roman" w:hAnsi="Times New Roman"/>
              </w:rPr>
              <w:t>,</w:t>
            </w:r>
            <w:r w:rsidRPr="00356D37">
              <w:rPr>
                <w:rFonts w:ascii="Times New Roman" w:hAnsi="Times New Roman"/>
              </w:rPr>
              <w:t xml:space="preserve"> Социально-бытовая ориентировка: уч. пос. 7 кл.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Субчева</w:t>
            </w:r>
            <w:r w:rsidR="00C650D6">
              <w:rPr>
                <w:rFonts w:ascii="Times New Roman" w:hAnsi="Times New Roman"/>
              </w:rPr>
              <w:t>,</w:t>
            </w:r>
            <w:r w:rsidRPr="00356D37">
              <w:rPr>
                <w:rFonts w:ascii="Times New Roman" w:hAnsi="Times New Roman"/>
              </w:rPr>
              <w:t xml:space="preserve"> Социально-бытовая ориентировка: уч. пос. 8 кл.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Ткаченко</w:t>
            </w:r>
            <w:r w:rsidR="00C650D6">
              <w:rPr>
                <w:rFonts w:ascii="Times New Roman" w:hAnsi="Times New Roman"/>
              </w:rPr>
              <w:t>,</w:t>
            </w:r>
            <w:r w:rsidRPr="00356D37">
              <w:rPr>
                <w:rFonts w:ascii="Times New Roman" w:hAnsi="Times New Roman"/>
              </w:rPr>
              <w:t xml:space="preserve"> Коррекция фонетических нарушений у детей.Подгот.этап.Пос.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Артикуляционная гимнастика для девочек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Артикуляционная гимнастика для мальчиков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Веселая артикуляционная гимнастика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Веселая артикуляционная гимнастика 2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Веселая дыхательная гимнастика. ФГОС.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Веселая мимическая гимнастика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Весёлая пальчиковая гимнастика. ФГОС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Весёлые считалки. ФГОС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 и сюжетн.картинок для автоматиз. и дифферен.звуков.Вып.1. (начало)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Картотека предм. и сюжетн.картинок для автоматиз. и дифферен.звуков.Вып.2.(окончание)</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портретов детск. писателей. Вып. 25. ч.1. Краткие биографии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портретов детск. писателей. Вып. 25. ч.2. Краткие биографии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Вып.1.Фрукты.Овощи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Картотека предметн. картинок. Вып.10. Аквариумн. и пресноводн. рыбы.Насекомые и пауки</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Вып.11. Защитники Отечества./Покорители космоса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Картотека предметн. картинок. Вып.12. Народные промыслы</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Вып.13. Профессии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Вып.2. Деревья, кустарники, грибы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Вып.20. Традиц. костюм в культуре народов России ч.1.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Вып.20. Традиц. костюм в культуре народов России ч.2.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Вып.28. Предметн. словарь в картинках. Мир вокруг меня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Вып.35. История музыкальных инструментов.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Вып.37. Летние виды спорта и спортивные дисциплины.Ч.1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Вып.37. Летние виды спорта и спортивные дисциплины.Ч.2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Вып.38. Счётный материал. Часть 1.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Картотека предметн. картинок. Вып.38. Счётный материал. Часть 2.</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Картотека предметн. картинок. Вып.38. Счётный материал. Часть 3.</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Вып.39. Удивительный мир театра (детям о театре). ФГОС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Картотека предметн. картинок. Вып.40. С Днём Великой Победы! Тематич. сценарий и картинный материал.</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Картотека предметн. картинок. Вып.41. Употребление предлогов 2. ФГОС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Картотека предметн. картинок. Вып.42. Употребление предлогов 3. ФГОС</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Картотека предметн. картинок. Вып.8. Музыкальные инструменты</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Османова</w:t>
            </w:r>
            <w:r w:rsidR="00C650D6">
              <w:rPr>
                <w:rFonts w:ascii="Times New Roman" w:hAnsi="Times New Roman"/>
              </w:rPr>
              <w:t>,</w:t>
            </w:r>
            <w:r w:rsidRPr="00356D37">
              <w:rPr>
                <w:rFonts w:ascii="Times New Roman" w:hAnsi="Times New Roman"/>
              </w:rPr>
              <w:t xml:space="preserve"> Новые игры с пальчиками для развития мелкой моторики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Османова</w:t>
            </w:r>
            <w:r w:rsidR="00C650D6">
              <w:rPr>
                <w:rFonts w:ascii="Times New Roman" w:hAnsi="Times New Roman"/>
              </w:rPr>
              <w:t>,</w:t>
            </w:r>
            <w:r w:rsidRPr="00356D37">
              <w:rPr>
                <w:rFonts w:ascii="Times New Roman" w:hAnsi="Times New Roman"/>
              </w:rPr>
              <w:t xml:space="preserve"> Превращение ладошки. Играем и развиваем мелкую моторику </w:t>
            </w:r>
          </w:p>
        </w:tc>
      </w:tr>
      <w:tr w:rsidR="000F2F58" w:rsidTr="000F2F58">
        <w:trPr>
          <w:trHeight w:val="989"/>
        </w:trPr>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Яворская</w:t>
            </w:r>
            <w:r w:rsidR="00C650D6">
              <w:rPr>
                <w:rFonts w:ascii="Times New Roman" w:hAnsi="Times New Roman"/>
              </w:rPr>
              <w:t>,</w:t>
            </w:r>
            <w:r w:rsidRPr="00356D37">
              <w:rPr>
                <w:rFonts w:ascii="Times New Roman" w:hAnsi="Times New Roman"/>
              </w:rPr>
              <w:t xml:space="preserve"> Дидактические игры для занятий логопеда со школьниками 7-11 лет</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Яворская Занимательные задания логопеда для школьников 2-3 кл.</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Яворская Занимательные задания логопеда для школьников 3-4 кл.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 xml:space="preserve">Моя первая дорожная азбука в картинках (цвет)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50 уроков для подготовки руки к письму</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Веселая гимнастика в стихах и картинках. Играем и развиваемся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Веселые пальчики. Развиваем мелкую моторику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Игрушки</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Игры с пальчиками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rPr>
            </w:pPr>
            <w:r w:rsidRPr="00356D37">
              <w:rPr>
                <w:rFonts w:ascii="Times New Roman" w:hAnsi="Times New Roman"/>
              </w:rPr>
              <w:t xml:space="preserve">Логика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 xml:space="preserve">Большая книга заданий и упр. на развитие интеллекта и творческого мышления малыша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vAlign w:val="center"/>
          </w:tcPr>
          <w:p w:rsidR="000F2F58" w:rsidRPr="00356D37" w:rsidRDefault="000F2F58" w:rsidP="000F2F58">
            <w:pPr>
              <w:rPr>
                <w:rFonts w:ascii="Times New Roman" w:hAnsi="Times New Roman"/>
                <w:color w:val="000000"/>
              </w:rPr>
            </w:pPr>
            <w:r w:rsidRPr="00356D37">
              <w:rPr>
                <w:rFonts w:ascii="Times New Roman" w:hAnsi="Times New Roman"/>
                <w:color w:val="000000"/>
              </w:rPr>
              <w:t xml:space="preserve">Большая книга заданий и упраж. на развитие мелкой моторики </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tcPr>
          <w:p w:rsidR="000F2F58" w:rsidRPr="006B7F07" w:rsidRDefault="000F2F58" w:rsidP="000F2F58">
            <w:pPr>
              <w:rPr>
                <w:rFonts w:ascii="Times New Roman" w:hAnsi="Times New Roman"/>
              </w:rPr>
            </w:pPr>
            <w:r w:rsidRPr="006B7F07">
              <w:rPr>
                <w:rFonts w:ascii="Times New Roman" w:hAnsi="Times New Roman"/>
              </w:rPr>
              <w:t>Алышева</w:t>
            </w:r>
            <w:r w:rsidR="00C650D6">
              <w:rPr>
                <w:rFonts w:ascii="Times New Roman" w:hAnsi="Times New Roman"/>
              </w:rPr>
              <w:t>,</w:t>
            </w:r>
            <w:r w:rsidRPr="006B7F07">
              <w:rPr>
                <w:rFonts w:ascii="Times New Roman" w:hAnsi="Times New Roman"/>
              </w:rPr>
              <w:t xml:space="preserve"> Математика 1кл. Ч.1(8 вид) (Просв.)</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tcPr>
          <w:p w:rsidR="000F2F58" w:rsidRPr="006B7F07" w:rsidRDefault="000F2F58" w:rsidP="000F2F58">
            <w:pPr>
              <w:rPr>
                <w:rFonts w:ascii="Times New Roman" w:hAnsi="Times New Roman"/>
              </w:rPr>
            </w:pPr>
            <w:r w:rsidRPr="006B7F07">
              <w:rPr>
                <w:rFonts w:ascii="Times New Roman" w:hAnsi="Times New Roman"/>
              </w:rPr>
              <w:t>Алышева</w:t>
            </w:r>
            <w:r w:rsidR="00C650D6">
              <w:rPr>
                <w:rFonts w:ascii="Times New Roman" w:hAnsi="Times New Roman"/>
              </w:rPr>
              <w:t>,</w:t>
            </w:r>
            <w:r w:rsidRPr="006B7F07">
              <w:rPr>
                <w:rFonts w:ascii="Times New Roman" w:hAnsi="Times New Roman"/>
              </w:rPr>
              <w:t xml:space="preserve"> Математика 1кл. Ч.2(8 вид) (Просв.)</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tcPr>
          <w:p w:rsidR="000F2F58" w:rsidRPr="006B7F07" w:rsidRDefault="000F2F58" w:rsidP="000F2F58">
            <w:pPr>
              <w:rPr>
                <w:rFonts w:ascii="Times New Roman" w:hAnsi="Times New Roman"/>
              </w:rPr>
            </w:pPr>
            <w:r w:rsidRPr="006B7F07">
              <w:rPr>
                <w:rFonts w:ascii="Times New Roman" w:hAnsi="Times New Roman"/>
              </w:rPr>
              <w:t>Воронкова</w:t>
            </w:r>
            <w:r w:rsidR="00C650D6">
              <w:rPr>
                <w:rFonts w:ascii="Times New Roman" w:hAnsi="Times New Roman"/>
              </w:rPr>
              <w:t>,</w:t>
            </w:r>
            <w:r w:rsidRPr="006B7F07">
              <w:rPr>
                <w:rFonts w:ascii="Times New Roman" w:hAnsi="Times New Roman"/>
              </w:rPr>
              <w:t xml:space="preserve">  Букварь 1 кл. (8 вид) (Просв.)</w:t>
            </w:r>
          </w:p>
        </w:tc>
      </w:tr>
      <w:tr w:rsidR="000F2F58" w:rsidTr="000F2F58">
        <w:tc>
          <w:tcPr>
            <w:tcW w:w="785" w:type="dxa"/>
          </w:tcPr>
          <w:p w:rsidR="000F2F58" w:rsidRPr="000F2F58" w:rsidRDefault="000F2F58" w:rsidP="00F51C8D">
            <w:pPr>
              <w:pStyle w:val="afe"/>
              <w:numPr>
                <w:ilvl w:val="0"/>
                <w:numId w:val="44"/>
              </w:numPr>
              <w:suppressAutoHyphens w:val="0"/>
              <w:rPr>
                <w:rFonts w:ascii="Times New Roman" w:hAnsi="Times New Roman"/>
                <w:vertAlign w:val="superscript"/>
              </w:rPr>
            </w:pPr>
          </w:p>
        </w:tc>
        <w:tc>
          <w:tcPr>
            <w:tcW w:w="8679" w:type="dxa"/>
          </w:tcPr>
          <w:p w:rsidR="000F2F58" w:rsidRPr="006B7F07" w:rsidRDefault="000F2F58" w:rsidP="000F2F58">
            <w:pPr>
              <w:rPr>
                <w:rFonts w:ascii="Times New Roman" w:hAnsi="Times New Roman"/>
              </w:rPr>
            </w:pPr>
            <w:r w:rsidRPr="006B7F07">
              <w:rPr>
                <w:rFonts w:ascii="Times New Roman" w:hAnsi="Times New Roman"/>
              </w:rPr>
              <w:t>Кузнецова</w:t>
            </w:r>
            <w:r w:rsidR="00C650D6">
              <w:rPr>
                <w:rFonts w:ascii="Times New Roman" w:hAnsi="Times New Roman"/>
              </w:rPr>
              <w:t>,</w:t>
            </w:r>
            <w:r w:rsidRPr="006B7F07">
              <w:rPr>
                <w:rFonts w:ascii="Times New Roman" w:hAnsi="Times New Roman"/>
              </w:rPr>
              <w:t xml:space="preserve"> Ручной труд 1кл. (8 вид)(Просв.)</w:t>
            </w:r>
          </w:p>
        </w:tc>
      </w:tr>
    </w:tbl>
    <w:tbl>
      <w:tblPr>
        <w:tblW w:w="9498" w:type="dxa"/>
        <w:tblInd w:w="675" w:type="dxa"/>
        <w:tblLook w:val="0000"/>
      </w:tblPr>
      <w:tblGrid>
        <w:gridCol w:w="413"/>
        <w:gridCol w:w="438"/>
        <w:gridCol w:w="223"/>
        <w:gridCol w:w="564"/>
        <w:gridCol w:w="564"/>
        <w:gridCol w:w="564"/>
        <w:gridCol w:w="564"/>
        <w:gridCol w:w="564"/>
        <w:gridCol w:w="564"/>
        <w:gridCol w:w="564"/>
        <w:gridCol w:w="564"/>
        <w:gridCol w:w="564"/>
        <w:gridCol w:w="564"/>
        <w:gridCol w:w="2784"/>
      </w:tblGrid>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130</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29 лексических тем. Пальчиковые игры, упражнения,загадки для дет. 4-5 лет / Никитина (Каро)</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131</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Логопедический самомассаж и развитие выразительной речи у детей 5-7 лет / Османова (Каро)</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132</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Бабкина</w:t>
            </w:r>
            <w:r w:rsidR="00C650D6">
              <w:rPr>
                <w:rFonts w:ascii="Times New Roman" w:hAnsi="Times New Roman" w:cs="Times New Roman"/>
              </w:rPr>
              <w:t>,</w:t>
            </w:r>
            <w:r w:rsidRPr="009C0A8B">
              <w:rPr>
                <w:rFonts w:ascii="Times New Roman" w:hAnsi="Times New Roman" w:cs="Times New Roman"/>
              </w:rPr>
              <w:t xml:space="preserve"> Саморегуляция в познавательной деятельности у детей с задержкой психического развития (Владос)</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133</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Грищенко</w:t>
            </w:r>
            <w:r w:rsidR="00C650D6">
              <w:rPr>
                <w:rFonts w:ascii="Times New Roman" w:hAnsi="Times New Roman" w:cs="Times New Roman"/>
              </w:rPr>
              <w:t>,</w:t>
            </w:r>
            <w:r w:rsidRPr="009C0A8B">
              <w:rPr>
                <w:rFonts w:ascii="Times New Roman" w:hAnsi="Times New Roman" w:cs="Times New Roman"/>
              </w:rPr>
              <w:t xml:space="preserve"> Сенсорное развитие детей на занятиях в спец. (коррекционных) образоват. учреждениях. Метод.пос. (Владос)</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134</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Кудрина</w:t>
            </w:r>
            <w:r w:rsidR="00C650D6">
              <w:rPr>
                <w:rFonts w:ascii="Times New Roman" w:hAnsi="Times New Roman" w:cs="Times New Roman"/>
              </w:rPr>
              <w:t>,</w:t>
            </w:r>
            <w:r w:rsidRPr="009C0A8B">
              <w:rPr>
                <w:rFonts w:ascii="Times New Roman" w:hAnsi="Times New Roman" w:cs="Times New Roman"/>
              </w:rPr>
              <w:t xml:space="preserve"> Окружающий мир 2 кл. (Vlll вида) (Владос)</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135</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Лазаренко</w:t>
            </w:r>
            <w:r w:rsidR="00C650D6">
              <w:rPr>
                <w:rFonts w:ascii="Times New Roman" w:hAnsi="Times New Roman" w:cs="Times New Roman"/>
              </w:rPr>
              <w:t>,</w:t>
            </w:r>
            <w:r w:rsidRPr="009C0A8B">
              <w:rPr>
                <w:rFonts w:ascii="Times New Roman" w:hAnsi="Times New Roman" w:cs="Times New Roman"/>
              </w:rPr>
              <w:t xml:space="preserve"> Логопедические занятия с детьми с ОНР и ФФН в начальной школе. 1 кл. Развитие графомоторных функций (Владос)</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136</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Лазаренко</w:t>
            </w:r>
            <w:r w:rsidR="00C650D6">
              <w:rPr>
                <w:rFonts w:ascii="Times New Roman" w:hAnsi="Times New Roman" w:cs="Times New Roman"/>
              </w:rPr>
              <w:t>,</w:t>
            </w:r>
            <w:r w:rsidRPr="009C0A8B">
              <w:rPr>
                <w:rFonts w:ascii="Times New Roman" w:hAnsi="Times New Roman" w:cs="Times New Roman"/>
              </w:rPr>
              <w:t xml:space="preserve"> Логопедические занятия с детьми с ОНР и ФФН в начальной школе. 3 кл. Словарный запас и лексико-грамматические конструкции (Владос)</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137</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Тригер</w:t>
            </w:r>
            <w:r w:rsidR="00C650D6">
              <w:rPr>
                <w:rFonts w:ascii="Times New Roman" w:hAnsi="Times New Roman" w:cs="Times New Roman"/>
              </w:rPr>
              <w:t>,</w:t>
            </w:r>
            <w:r w:rsidRPr="009C0A8B">
              <w:rPr>
                <w:rFonts w:ascii="Times New Roman" w:hAnsi="Times New Roman" w:cs="Times New Roman"/>
              </w:rPr>
              <w:t xml:space="preserve"> Подготовка к обучению грамоте детей с задержкой психического развития в 1 дополнит.классе. Методические рекомендации, программа и тематическое планирование (Владос)</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138</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Тригер</w:t>
            </w:r>
            <w:r w:rsidR="00C650D6">
              <w:rPr>
                <w:rFonts w:ascii="Times New Roman" w:hAnsi="Times New Roman" w:cs="Times New Roman"/>
              </w:rPr>
              <w:t>,</w:t>
            </w:r>
            <w:r w:rsidRPr="009C0A8B">
              <w:rPr>
                <w:rFonts w:ascii="Times New Roman" w:hAnsi="Times New Roman" w:cs="Times New Roman"/>
              </w:rPr>
              <w:t xml:space="preserve"> Подготовка к обучению грамоте детей с задержкой психического развития в 1 классе. Методические рекомендации, программа и тематическое планирование к УМК "Обучение грамоте" (Владос)</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139</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Алышева</w:t>
            </w:r>
            <w:r w:rsidR="00C650D6">
              <w:rPr>
                <w:rFonts w:ascii="Times New Roman" w:hAnsi="Times New Roman" w:cs="Times New Roman"/>
              </w:rPr>
              <w:t>,</w:t>
            </w:r>
            <w:r w:rsidRPr="009C0A8B">
              <w:rPr>
                <w:rFonts w:ascii="Times New Roman" w:hAnsi="Times New Roman" w:cs="Times New Roman"/>
              </w:rPr>
              <w:t xml:space="preserve"> Математика 2 кл. В 2-х частях Ч.1 (Для обучающихся с интеллектуальными нарушениями)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140</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Алышева</w:t>
            </w:r>
            <w:r w:rsidR="00C650D6">
              <w:rPr>
                <w:rFonts w:ascii="Times New Roman" w:hAnsi="Times New Roman" w:cs="Times New Roman"/>
              </w:rPr>
              <w:t>,</w:t>
            </w:r>
            <w:r w:rsidRPr="009C0A8B">
              <w:rPr>
                <w:rFonts w:ascii="Times New Roman" w:hAnsi="Times New Roman" w:cs="Times New Roman"/>
              </w:rPr>
              <w:t xml:space="preserve"> Математика 2 кл. В 2-х частях Ч.2 (Дляобучающихся с интеллектуальными нарушениями)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141</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Кузнецова</w:t>
            </w:r>
            <w:r w:rsidR="00C650D6">
              <w:rPr>
                <w:rFonts w:ascii="Times New Roman" w:hAnsi="Times New Roman" w:cs="Times New Roman"/>
              </w:rPr>
              <w:t>,</w:t>
            </w:r>
            <w:r w:rsidRPr="009C0A8B">
              <w:rPr>
                <w:rFonts w:ascii="Times New Roman" w:hAnsi="Times New Roman" w:cs="Times New Roman"/>
              </w:rPr>
              <w:t xml:space="preserve"> Технология Ручной труд 2кл. (8 вид)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142</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Рау</w:t>
            </w:r>
            <w:r w:rsidR="00C650D6">
              <w:rPr>
                <w:rFonts w:ascii="Times New Roman" w:hAnsi="Times New Roman" w:cs="Times New Roman"/>
              </w:rPr>
              <w:t>,</w:t>
            </w:r>
            <w:r w:rsidRPr="009C0A8B">
              <w:rPr>
                <w:rFonts w:ascii="Times New Roman" w:hAnsi="Times New Roman" w:cs="Times New Roman"/>
              </w:rPr>
              <w:t xml:space="preserve"> ИЗО 1кл. (8 вид) (Программа Бгажноковой)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143</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Рау</w:t>
            </w:r>
            <w:r w:rsidR="00C650D6">
              <w:rPr>
                <w:rFonts w:ascii="Times New Roman" w:hAnsi="Times New Roman" w:cs="Times New Roman"/>
              </w:rPr>
              <w:t>,</w:t>
            </w:r>
            <w:r w:rsidRPr="009C0A8B">
              <w:rPr>
                <w:rFonts w:ascii="Times New Roman" w:hAnsi="Times New Roman" w:cs="Times New Roman"/>
              </w:rPr>
              <w:t xml:space="preserve"> ИЗО 2кл. (Для обучающихся с интеллектуальными нарушениями)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144</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Стребелева</w:t>
            </w:r>
            <w:r w:rsidR="00C650D6">
              <w:rPr>
                <w:rFonts w:ascii="Times New Roman" w:hAnsi="Times New Roman" w:cs="Times New Roman"/>
              </w:rPr>
              <w:t>,</w:t>
            </w:r>
            <w:r w:rsidRPr="009C0A8B">
              <w:rPr>
                <w:rFonts w:ascii="Times New Roman" w:hAnsi="Times New Roman" w:cs="Times New Roman"/>
              </w:rPr>
              <w:t xml:space="preserve"> Псих.-педаг. диагностика детей дошкольного возраста(Просв.)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145</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Ильина</w:t>
            </w:r>
            <w:r w:rsidR="00C650D6">
              <w:rPr>
                <w:rFonts w:ascii="Times New Roman" w:hAnsi="Times New Roman" w:cs="Times New Roman"/>
              </w:rPr>
              <w:t>,</w:t>
            </w:r>
            <w:r w:rsidRPr="009C0A8B">
              <w:rPr>
                <w:rFonts w:ascii="Times New Roman" w:hAnsi="Times New Roman" w:cs="Times New Roman"/>
              </w:rPr>
              <w:t xml:space="preserve"> Чтение 2кл. (8 вид)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146</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Якубовская</w:t>
            </w:r>
            <w:r w:rsidR="00C650D6">
              <w:rPr>
                <w:rFonts w:ascii="Times New Roman" w:hAnsi="Times New Roman" w:cs="Times New Roman"/>
              </w:rPr>
              <w:t>,</w:t>
            </w:r>
            <w:r w:rsidRPr="009C0A8B">
              <w:rPr>
                <w:rFonts w:ascii="Times New Roman" w:hAnsi="Times New Roman" w:cs="Times New Roman"/>
              </w:rPr>
              <w:t xml:space="preserve"> Русский язык 2 кл. в 2-х частях. Часть 1 (для обучающихся с интеллектуальными нарушениями)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147</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C650D6">
            <w:pPr>
              <w:spacing w:after="0" w:line="240" w:lineRule="auto"/>
              <w:rPr>
                <w:rFonts w:ascii="Times New Roman" w:hAnsi="Times New Roman" w:cs="Times New Roman"/>
              </w:rPr>
            </w:pPr>
            <w:r w:rsidRPr="009C0A8B">
              <w:rPr>
                <w:rFonts w:ascii="Times New Roman" w:hAnsi="Times New Roman" w:cs="Times New Roman"/>
              </w:rPr>
              <w:t>Якубовская</w:t>
            </w:r>
            <w:r w:rsidR="00C650D6">
              <w:rPr>
                <w:rFonts w:ascii="Times New Roman" w:hAnsi="Times New Roman" w:cs="Times New Roman"/>
              </w:rPr>
              <w:t>,</w:t>
            </w:r>
            <w:r w:rsidRPr="009C0A8B">
              <w:rPr>
                <w:rFonts w:ascii="Times New Roman" w:hAnsi="Times New Roman" w:cs="Times New Roman"/>
              </w:rPr>
              <w:t xml:space="preserve"> Русский язык 2 кл. в 2-х частях. Часть 2 (для обучающихся с интеллектуальными нарушениями)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148</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Комарова Речевая практика 1 кл. Учебник (для обучающихся с интеллект.нарушениями) ФГОС (Просв.)</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149</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Коррекция звукопроизношения у детей Дидактические материалы/ Кыласова (Учит.)</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150</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Пальчиковые игры / Виноградова (Учит.)</w:t>
            </w:r>
          </w:p>
        </w:tc>
      </w:tr>
      <w:tr w:rsidR="000F2F58" w:rsidRPr="009C0A8B" w:rsidTr="00C650D6">
        <w:trPr>
          <w:trHeight w:val="225"/>
        </w:trPr>
        <w:tc>
          <w:tcPr>
            <w:tcW w:w="851" w:type="dxa"/>
            <w:gridSpan w:val="2"/>
            <w:tcBorders>
              <w:top w:val="single" w:sz="4" w:space="0" w:color="auto"/>
              <w:left w:val="single" w:sz="8" w:space="0" w:color="auto"/>
              <w:bottom w:val="nil"/>
              <w:right w:val="nil"/>
            </w:tcBorders>
            <w:noWrap/>
            <w:vAlign w:val="center"/>
          </w:tcPr>
          <w:p w:rsidR="000F2F58" w:rsidRPr="009C0A8B" w:rsidRDefault="00C650D6" w:rsidP="000F2F58">
            <w:pPr>
              <w:spacing w:after="0" w:line="240" w:lineRule="auto"/>
              <w:jc w:val="center"/>
              <w:rPr>
                <w:rFonts w:ascii="Times New Roman" w:hAnsi="Times New Roman" w:cs="Times New Roman"/>
              </w:rPr>
            </w:pPr>
            <w:r>
              <w:rPr>
                <w:rFonts w:ascii="Times New Roman" w:hAnsi="Times New Roman" w:cs="Times New Roman"/>
              </w:rPr>
              <w:t>151</w:t>
            </w:r>
          </w:p>
        </w:tc>
        <w:tc>
          <w:tcPr>
            <w:tcW w:w="8647" w:type="dxa"/>
            <w:gridSpan w:val="12"/>
            <w:tcBorders>
              <w:top w:val="single" w:sz="4" w:space="0" w:color="auto"/>
              <w:left w:val="single" w:sz="4" w:space="0" w:color="auto"/>
              <w:bottom w:val="nil"/>
              <w:right w:val="single" w:sz="4" w:space="0" w:color="auto"/>
            </w:tcBorders>
            <w:vAlign w:val="center"/>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Формирование моторно-двигательных умений посредством штрихографии у детей с ОВЗ 5-6 лет / Небыкова (Учит.)</w:t>
            </w:r>
          </w:p>
        </w:tc>
      </w:tr>
      <w:tr w:rsidR="000F2F58" w:rsidRPr="009C0A8B" w:rsidTr="00C650D6">
        <w:trPr>
          <w:gridAfter w:val="1"/>
          <w:wAfter w:w="2784" w:type="dxa"/>
          <w:trHeight w:val="139"/>
        </w:trPr>
        <w:tc>
          <w:tcPr>
            <w:tcW w:w="413"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661" w:type="dxa"/>
            <w:gridSpan w:val="2"/>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c>
          <w:tcPr>
            <w:tcW w:w="564" w:type="dxa"/>
            <w:tcBorders>
              <w:top w:val="single" w:sz="8" w:space="0" w:color="auto"/>
              <w:left w:val="nil"/>
              <w:bottom w:val="nil"/>
              <w:right w:val="nil"/>
            </w:tcBorders>
            <w:noWrap/>
            <w:vAlign w:val="bottom"/>
          </w:tcPr>
          <w:p w:rsidR="000F2F58" w:rsidRPr="009C0A8B" w:rsidRDefault="000F2F58" w:rsidP="000F2F58">
            <w:pPr>
              <w:spacing w:after="0" w:line="240" w:lineRule="auto"/>
              <w:rPr>
                <w:rFonts w:ascii="Times New Roman" w:hAnsi="Times New Roman" w:cs="Times New Roman"/>
              </w:rPr>
            </w:pPr>
            <w:r w:rsidRPr="009C0A8B">
              <w:rPr>
                <w:rFonts w:ascii="Times New Roman" w:hAnsi="Times New Roman" w:cs="Times New Roman"/>
              </w:rPr>
              <w:t> </w:t>
            </w:r>
          </w:p>
        </w:tc>
      </w:tr>
    </w:tbl>
    <w:p w:rsidR="000F2F58" w:rsidRPr="009C0A8B" w:rsidRDefault="000F2F58" w:rsidP="000F2F58">
      <w:pPr>
        <w:tabs>
          <w:tab w:val="left" w:pos="4343"/>
        </w:tabs>
        <w:rPr>
          <w:rFonts w:ascii="Times New Roman" w:hAnsi="Times New Roman" w:cs="Times New Roman"/>
        </w:rPr>
      </w:pPr>
      <w:bookmarkStart w:id="4" w:name="_GoBack"/>
      <w:bookmarkEnd w:id="4"/>
    </w:p>
    <w:p w:rsidR="00D62D13" w:rsidRPr="001F35B3" w:rsidRDefault="00D62D13" w:rsidP="001F35B3">
      <w:pPr>
        <w:ind w:right="-143"/>
        <w:rPr>
          <w:sz w:val="24"/>
          <w:szCs w:val="24"/>
        </w:rPr>
      </w:pPr>
    </w:p>
    <w:sectPr w:rsidR="00D62D13" w:rsidRPr="001F35B3" w:rsidSect="001F35B3">
      <w:footerReference w:type="default" r:id="rId8"/>
      <w:pgSz w:w="11906" w:h="16838"/>
      <w:pgMar w:top="1134" w:right="850" w:bottom="1135" w:left="993"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9C1" w:rsidRDefault="00A579C1" w:rsidP="00007692">
      <w:pPr>
        <w:spacing w:after="0" w:line="240" w:lineRule="auto"/>
      </w:pPr>
      <w:r>
        <w:separator/>
      </w:r>
    </w:p>
  </w:endnote>
  <w:endnote w:type="continuationSeparator" w:id="1">
    <w:p w:rsidR="00A579C1" w:rsidRDefault="00A579C1" w:rsidP="00007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5C" w:rsidRDefault="00B3615C">
    <w:pPr>
      <w:pStyle w:val="affd"/>
      <w:jc w:val="center"/>
    </w:pPr>
    <w:r>
      <w:rPr>
        <w:sz w:val="24"/>
        <w:szCs w:val="24"/>
      </w:rPr>
      <w:fldChar w:fldCharType="begin"/>
    </w:r>
    <w:r>
      <w:rPr>
        <w:sz w:val="24"/>
        <w:szCs w:val="24"/>
      </w:rPr>
      <w:instrText xml:space="preserve"> PAGE </w:instrText>
    </w:r>
    <w:r>
      <w:rPr>
        <w:sz w:val="24"/>
        <w:szCs w:val="24"/>
      </w:rPr>
      <w:fldChar w:fldCharType="separate"/>
    </w:r>
    <w:r w:rsidR="00987576">
      <w:rPr>
        <w:noProof/>
        <w:sz w:val="24"/>
        <w:szCs w:val="24"/>
      </w:rPr>
      <w:t>2</w:t>
    </w:r>
    <w:r>
      <w:rPr>
        <w:sz w:val="24"/>
        <w:szCs w:val="24"/>
      </w:rPr>
      <w:fldChar w:fldCharType="end"/>
    </w:r>
  </w:p>
  <w:p w:rsidR="00B3615C" w:rsidRDefault="00B3615C">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9C1" w:rsidRDefault="00A579C1" w:rsidP="00007692">
      <w:pPr>
        <w:spacing w:after="0" w:line="240" w:lineRule="auto"/>
      </w:pPr>
      <w:r>
        <w:separator/>
      </w:r>
    </w:p>
  </w:footnote>
  <w:footnote w:type="continuationSeparator" w:id="1">
    <w:p w:rsidR="00A579C1" w:rsidRDefault="00A579C1" w:rsidP="000076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1">
    <w:nsid w:val="00000016"/>
    <w:multiLevelType w:val="singleLevel"/>
    <w:tmpl w:val="00000016"/>
    <w:name w:val="WW8Num72"/>
    <w:lvl w:ilvl="0">
      <w:start w:val="1"/>
      <w:numFmt w:val="bullet"/>
      <w:lvlText w:val=""/>
      <w:lvlJc w:val="left"/>
      <w:pPr>
        <w:tabs>
          <w:tab w:val="num" w:pos="0"/>
        </w:tabs>
        <w:ind w:left="1429" w:hanging="360"/>
      </w:pPr>
      <w:rPr>
        <w:rFonts w:ascii="Symbol" w:hAnsi="Symbol" w:cs="Symbol" w:hint="default"/>
      </w:rPr>
    </w:lvl>
  </w:abstractNum>
  <w:abstractNum w:abstractNumId="12">
    <w:nsid w:val="00000019"/>
    <w:multiLevelType w:val="singleLevel"/>
    <w:tmpl w:val="00000019"/>
    <w:name w:val="WW8Num76"/>
    <w:lvl w:ilvl="0">
      <w:start w:val="1"/>
      <w:numFmt w:val="bullet"/>
      <w:lvlText w:val=""/>
      <w:lvlJc w:val="left"/>
      <w:pPr>
        <w:tabs>
          <w:tab w:val="num" w:pos="0"/>
        </w:tabs>
        <w:ind w:left="1429" w:hanging="360"/>
      </w:pPr>
      <w:rPr>
        <w:rFonts w:ascii="Symbol" w:hAnsi="Symbol" w:cs="Symbol" w:hint="default"/>
      </w:rPr>
    </w:lvl>
  </w:abstractNum>
  <w:abstractNum w:abstractNumId="1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5">
    <w:nsid w:val="00000027"/>
    <w:multiLevelType w:val="singleLevel"/>
    <w:tmpl w:val="00000027"/>
    <w:name w:val="WW8Num41"/>
    <w:lvl w:ilvl="0">
      <w:start w:val="1"/>
      <w:numFmt w:val="decimal"/>
      <w:lvlText w:val="%1)"/>
      <w:lvlJc w:val="left"/>
      <w:pPr>
        <w:tabs>
          <w:tab w:val="num" w:pos="708"/>
        </w:tabs>
        <w:ind w:firstLine="992"/>
      </w:pPr>
      <w:rPr>
        <w:rFonts w:hint="default"/>
        <w:b w:val="0"/>
        <w:bCs w:val="0"/>
        <w:kern w:val="1"/>
      </w:rPr>
    </w:lvl>
  </w:abstractNum>
  <w:abstractNum w:abstractNumId="16">
    <w:nsid w:val="0000002D"/>
    <w:multiLevelType w:val="singleLevel"/>
    <w:tmpl w:val="9BC685F4"/>
    <w:name w:val="WW8Num47"/>
    <w:lvl w:ilvl="0">
      <w:start w:val="1"/>
      <w:numFmt w:val="decimal"/>
      <w:lvlText w:val="%1)"/>
      <w:lvlJc w:val="left"/>
      <w:pPr>
        <w:tabs>
          <w:tab w:val="num" w:pos="1165"/>
        </w:tabs>
        <w:ind w:left="88" w:firstLine="992"/>
      </w:pPr>
      <w:rPr>
        <w:rFonts w:hint="default"/>
        <w:b w:val="0"/>
        <w:bCs w:val="0"/>
        <w:color w:val="auto"/>
        <w:kern w:val="1"/>
      </w:rPr>
    </w:lvl>
  </w:abstractNum>
  <w:abstractNum w:abstractNumId="1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8">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7">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D85586"/>
    <w:multiLevelType w:val="hybridMultilevel"/>
    <w:tmpl w:val="9E9C4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6">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54"/>
  </w:num>
  <w:num w:numId="4">
    <w:abstractNumId w:val="57"/>
  </w:num>
  <w:num w:numId="5">
    <w:abstractNumId w:val="38"/>
  </w:num>
  <w:num w:numId="6">
    <w:abstractNumId w:val="33"/>
  </w:num>
  <w:num w:numId="7">
    <w:abstractNumId w:val="25"/>
  </w:num>
  <w:num w:numId="8">
    <w:abstractNumId w:val="44"/>
  </w:num>
  <w:num w:numId="9">
    <w:abstractNumId w:val="58"/>
  </w:num>
  <w:num w:numId="10">
    <w:abstractNumId w:val="29"/>
  </w:num>
  <w:num w:numId="11">
    <w:abstractNumId w:val="18"/>
  </w:num>
  <w:num w:numId="12">
    <w:abstractNumId w:val="42"/>
  </w:num>
  <w:num w:numId="13">
    <w:abstractNumId w:val="37"/>
  </w:num>
  <w:num w:numId="14">
    <w:abstractNumId w:val="31"/>
  </w:num>
  <w:num w:numId="15">
    <w:abstractNumId w:val="21"/>
  </w:num>
  <w:num w:numId="16">
    <w:abstractNumId w:val="34"/>
  </w:num>
  <w:num w:numId="17">
    <w:abstractNumId w:val="30"/>
  </w:num>
  <w:num w:numId="18">
    <w:abstractNumId w:val="51"/>
  </w:num>
  <w:num w:numId="19">
    <w:abstractNumId w:val="60"/>
  </w:num>
  <w:num w:numId="20">
    <w:abstractNumId w:val="32"/>
  </w:num>
  <w:num w:numId="21">
    <w:abstractNumId w:val="26"/>
  </w:num>
  <w:num w:numId="22">
    <w:abstractNumId w:val="20"/>
  </w:num>
  <w:num w:numId="23">
    <w:abstractNumId w:val="56"/>
  </w:num>
  <w:num w:numId="24">
    <w:abstractNumId w:val="28"/>
  </w:num>
  <w:num w:numId="25">
    <w:abstractNumId w:val="49"/>
  </w:num>
  <w:num w:numId="26">
    <w:abstractNumId w:val="59"/>
  </w:num>
  <w:num w:numId="27">
    <w:abstractNumId w:val="27"/>
  </w:num>
  <w:num w:numId="28">
    <w:abstractNumId w:val="35"/>
  </w:num>
  <w:num w:numId="29">
    <w:abstractNumId w:val="45"/>
  </w:num>
  <w:num w:numId="30">
    <w:abstractNumId w:val="22"/>
  </w:num>
  <w:num w:numId="31">
    <w:abstractNumId w:val="47"/>
  </w:num>
  <w:num w:numId="32">
    <w:abstractNumId w:val="39"/>
  </w:num>
  <w:num w:numId="33">
    <w:abstractNumId w:val="40"/>
  </w:num>
  <w:num w:numId="34">
    <w:abstractNumId w:val="46"/>
  </w:num>
  <w:num w:numId="35">
    <w:abstractNumId w:val="19"/>
  </w:num>
  <w:num w:numId="36">
    <w:abstractNumId w:val="43"/>
  </w:num>
  <w:num w:numId="37">
    <w:abstractNumId w:val="53"/>
  </w:num>
  <w:num w:numId="38">
    <w:abstractNumId w:val="36"/>
  </w:num>
  <w:num w:numId="39">
    <w:abstractNumId w:val="55"/>
  </w:num>
  <w:num w:numId="40">
    <w:abstractNumId w:val="48"/>
  </w:num>
  <w:num w:numId="41">
    <w:abstractNumId w:val="24"/>
  </w:num>
  <w:num w:numId="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007692"/>
    <w:rsid w:val="00007692"/>
    <w:rsid w:val="000F2F58"/>
    <w:rsid w:val="001B24A4"/>
    <w:rsid w:val="001D4A59"/>
    <w:rsid w:val="001F35B3"/>
    <w:rsid w:val="00264C4B"/>
    <w:rsid w:val="0029283A"/>
    <w:rsid w:val="003D0FC6"/>
    <w:rsid w:val="003D56E9"/>
    <w:rsid w:val="00485056"/>
    <w:rsid w:val="00553723"/>
    <w:rsid w:val="00583732"/>
    <w:rsid w:val="007A4B6C"/>
    <w:rsid w:val="00987576"/>
    <w:rsid w:val="009F632A"/>
    <w:rsid w:val="00A579C1"/>
    <w:rsid w:val="00A91AC5"/>
    <w:rsid w:val="00B049E8"/>
    <w:rsid w:val="00B3615C"/>
    <w:rsid w:val="00B81C5E"/>
    <w:rsid w:val="00B95182"/>
    <w:rsid w:val="00BF1ACB"/>
    <w:rsid w:val="00C13FBB"/>
    <w:rsid w:val="00C650D6"/>
    <w:rsid w:val="00CE7A76"/>
    <w:rsid w:val="00D62D13"/>
    <w:rsid w:val="00D70249"/>
    <w:rsid w:val="00F00CC8"/>
    <w:rsid w:val="00F51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D56E9"/>
  </w:style>
  <w:style w:type="paragraph" w:styleId="1">
    <w:name w:val="heading 1"/>
    <w:basedOn w:val="a"/>
    <w:next w:val="a"/>
    <w:link w:val="10"/>
    <w:uiPriority w:val="99"/>
    <w:qFormat/>
    <w:rsid w:val="00007692"/>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9"/>
    <w:qFormat/>
    <w:rsid w:val="00007692"/>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9"/>
    <w:qFormat/>
    <w:rsid w:val="00007692"/>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7692"/>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9"/>
    <w:rsid w:val="00007692"/>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007692"/>
    <w:rPr>
      <w:rFonts w:ascii="Times New Roman" w:eastAsia="Times New Roman" w:hAnsi="Times New Roman" w:cs="Times New Roman"/>
      <w:b/>
      <w:i/>
      <w:sz w:val="28"/>
      <w:szCs w:val="20"/>
    </w:rPr>
  </w:style>
  <w:style w:type="character" w:customStyle="1" w:styleId="WW8Num1z0">
    <w:name w:val="WW8Num1z0"/>
    <w:rsid w:val="00007692"/>
  </w:style>
  <w:style w:type="character" w:customStyle="1" w:styleId="WW8Num2z0">
    <w:name w:val="WW8Num2z0"/>
    <w:rsid w:val="00007692"/>
  </w:style>
  <w:style w:type="character" w:customStyle="1" w:styleId="WW8Num2z1">
    <w:name w:val="WW8Num2z1"/>
    <w:rsid w:val="00007692"/>
  </w:style>
  <w:style w:type="character" w:customStyle="1" w:styleId="WW8Num3z0">
    <w:name w:val="WW8Num3z0"/>
    <w:rsid w:val="00007692"/>
    <w:rPr>
      <w:rFonts w:ascii="Symbol" w:hAnsi="Symbol"/>
    </w:rPr>
  </w:style>
  <w:style w:type="character" w:customStyle="1" w:styleId="WW8Num3z1">
    <w:name w:val="WW8Num3z1"/>
    <w:rsid w:val="00007692"/>
    <w:rPr>
      <w:rFonts w:ascii="Courier New" w:hAnsi="Courier New"/>
    </w:rPr>
  </w:style>
  <w:style w:type="character" w:customStyle="1" w:styleId="WW8Num3z2">
    <w:name w:val="WW8Num3z2"/>
    <w:rsid w:val="00007692"/>
    <w:rPr>
      <w:rFonts w:ascii="Wingdings" w:hAnsi="Wingdings"/>
    </w:rPr>
  </w:style>
  <w:style w:type="character" w:customStyle="1" w:styleId="WW8Num4z0">
    <w:name w:val="WW8Num4z0"/>
    <w:rsid w:val="00007692"/>
    <w:rPr>
      <w:rFonts w:ascii="Symbol" w:hAnsi="Symbol"/>
    </w:rPr>
  </w:style>
  <w:style w:type="character" w:customStyle="1" w:styleId="WW8Num4z1">
    <w:name w:val="WW8Num4z1"/>
    <w:rsid w:val="00007692"/>
    <w:rPr>
      <w:rFonts w:ascii="Courier New" w:hAnsi="Courier New"/>
    </w:rPr>
  </w:style>
  <w:style w:type="character" w:customStyle="1" w:styleId="WW8Num4z2">
    <w:name w:val="WW8Num4z2"/>
    <w:rsid w:val="00007692"/>
    <w:rPr>
      <w:rFonts w:ascii="Wingdings" w:hAnsi="Wingdings"/>
    </w:rPr>
  </w:style>
  <w:style w:type="character" w:customStyle="1" w:styleId="WW8Num5z0">
    <w:name w:val="WW8Num5z0"/>
    <w:rsid w:val="00007692"/>
    <w:rPr>
      <w:rFonts w:ascii="Symbol" w:hAnsi="Symbol"/>
    </w:rPr>
  </w:style>
  <w:style w:type="character" w:customStyle="1" w:styleId="WW8Num5z1">
    <w:name w:val="WW8Num5z1"/>
    <w:rsid w:val="00007692"/>
    <w:rPr>
      <w:rFonts w:ascii="Courier New" w:hAnsi="Courier New"/>
    </w:rPr>
  </w:style>
  <w:style w:type="character" w:customStyle="1" w:styleId="WW8Num5z2">
    <w:name w:val="WW8Num5z2"/>
    <w:rsid w:val="00007692"/>
    <w:rPr>
      <w:rFonts w:ascii="Wingdings" w:hAnsi="Wingdings"/>
    </w:rPr>
  </w:style>
  <w:style w:type="character" w:customStyle="1" w:styleId="WW8Num6z0">
    <w:name w:val="WW8Num6z0"/>
    <w:rsid w:val="00007692"/>
  </w:style>
  <w:style w:type="character" w:customStyle="1" w:styleId="WW8Num7z0">
    <w:name w:val="WW8Num7z0"/>
    <w:rsid w:val="00007692"/>
    <w:rPr>
      <w:rFonts w:ascii="Symbol" w:hAnsi="Symbol"/>
    </w:rPr>
  </w:style>
  <w:style w:type="character" w:customStyle="1" w:styleId="WW8Num7z1">
    <w:name w:val="WW8Num7z1"/>
    <w:rsid w:val="00007692"/>
    <w:rPr>
      <w:rFonts w:ascii="Courier New" w:hAnsi="Courier New"/>
    </w:rPr>
  </w:style>
  <w:style w:type="character" w:customStyle="1" w:styleId="WW8Num7z2">
    <w:name w:val="WW8Num7z2"/>
    <w:rsid w:val="00007692"/>
    <w:rPr>
      <w:rFonts w:ascii="Wingdings" w:hAnsi="Wingdings"/>
    </w:rPr>
  </w:style>
  <w:style w:type="character" w:customStyle="1" w:styleId="WW8Num8z0">
    <w:name w:val="WW8Num8z0"/>
    <w:rsid w:val="00007692"/>
  </w:style>
  <w:style w:type="character" w:customStyle="1" w:styleId="WW8Num8z1">
    <w:name w:val="WW8Num8z1"/>
    <w:rsid w:val="00007692"/>
    <w:rPr>
      <w:rFonts w:ascii="Courier New" w:hAnsi="Courier New"/>
    </w:rPr>
  </w:style>
  <w:style w:type="character" w:customStyle="1" w:styleId="WW8Num8z2">
    <w:name w:val="WW8Num8z2"/>
    <w:rsid w:val="00007692"/>
    <w:rPr>
      <w:rFonts w:ascii="Wingdings" w:hAnsi="Wingdings"/>
    </w:rPr>
  </w:style>
  <w:style w:type="character" w:customStyle="1" w:styleId="WW8Num8z3">
    <w:name w:val="WW8Num8z3"/>
    <w:rsid w:val="00007692"/>
    <w:rPr>
      <w:rFonts w:ascii="Symbol" w:hAnsi="Symbol"/>
    </w:rPr>
  </w:style>
  <w:style w:type="character" w:customStyle="1" w:styleId="WW8Num9z0">
    <w:name w:val="WW8Num9z0"/>
    <w:rsid w:val="00007692"/>
    <w:rPr>
      <w:rFonts w:ascii="Symbol" w:hAnsi="Symbol"/>
    </w:rPr>
  </w:style>
  <w:style w:type="character" w:customStyle="1" w:styleId="WW8Num9z1">
    <w:name w:val="WW8Num9z1"/>
    <w:rsid w:val="00007692"/>
    <w:rPr>
      <w:rFonts w:ascii="Courier New" w:hAnsi="Courier New"/>
    </w:rPr>
  </w:style>
  <w:style w:type="character" w:customStyle="1" w:styleId="WW8Num9z2">
    <w:name w:val="WW8Num9z2"/>
    <w:rsid w:val="00007692"/>
    <w:rPr>
      <w:rFonts w:ascii="Wingdings" w:hAnsi="Wingdings"/>
    </w:rPr>
  </w:style>
  <w:style w:type="character" w:customStyle="1" w:styleId="WW8Num10z0">
    <w:name w:val="WW8Num10z0"/>
    <w:rsid w:val="00007692"/>
    <w:rPr>
      <w:rFonts w:ascii="Symbol" w:hAnsi="Symbol"/>
    </w:rPr>
  </w:style>
  <w:style w:type="character" w:customStyle="1" w:styleId="WW8Num10z1">
    <w:name w:val="WW8Num10z1"/>
    <w:rsid w:val="00007692"/>
    <w:rPr>
      <w:rFonts w:ascii="Courier New" w:hAnsi="Courier New"/>
    </w:rPr>
  </w:style>
  <w:style w:type="character" w:customStyle="1" w:styleId="WW8Num10z2">
    <w:name w:val="WW8Num10z2"/>
    <w:rsid w:val="00007692"/>
    <w:rPr>
      <w:rFonts w:ascii="Wingdings" w:hAnsi="Wingdings"/>
    </w:rPr>
  </w:style>
  <w:style w:type="character" w:customStyle="1" w:styleId="WW8Num11z0">
    <w:name w:val="WW8Num11z0"/>
    <w:rsid w:val="00007692"/>
    <w:rPr>
      <w:rFonts w:ascii="Symbol" w:hAnsi="Symbol"/>
    </w:rPr>
  </w:style>
  <w:style w:type="character" w:customStyle="1" w:styleId="WW8Num11z1">
    <w:name w:val="WW8Num11z1"/>
    <w:rsid w:val="00007692"/>
    <w:rPr>
      <w:rFonts w:ascii="Courier New" w:hAnsi="Courier New"/>
    </w:rPr>
  </w:style>
  <w:style w:type="character" w:customStyle="1" w:styleId="WW8Num11z2">
    <w:name w:val="WW8Num11z2"/>
    <w:rsid w:val="00007692"/>
    <w:rPr>
      <w:rFonts w:ascii="Wingdings" w:hAnsi="Wingdings"/>
    </w:rPr>
  </w:style>
  <w:style w:type="character" w:customStyle="1" w:styleId="WW8Num12z0">
    <w:name w:val="WW8Num12z0"/>
    <w:rsid w:val="00007692"/>
    <w:rPr>
      <w:rFonts w:ascii="Symbol" w:hAnsi="Symbol"/>
    </w:rPr>
  </w:style>
  <w:style w:type="character" w:customStyle="1" w:styleId="WW8Num12z1">
    <w:name w:val="WW8Num12z1"/>
    <w:rsid w:val="00007692"/>
    <w:rPr>
      <w:rFonts w:ascii="Courier New" w:hAnsi="Courier New"/>
    </w:rPr>
  </w:style>
  <w:style w:type="character" w:customStyle="1" w:styleId="WW8Num12z2">
    <w:name w:val="WW8Num12z2"/>
    <w:rsid w:val="00007692"/>
    <w:rPr>
      <w:rFonts w:ascii="Wingdings" w:hAnsi="Wingdings"/>
    </w:rPr>
  </w:style>
  <w:style w:type="character" w:customStyle="1" w:styleId="WW8Num13z0">
    <w:name w:val="WW8Num13z0"/>
    <w:rsid w:val="00007692"/>
    <w:rPr>
      <w:rFonts w:ascii="Wingdings" w:hAnsi="Wingdings"/>
    </w:rPr>
  </w:style>
  <w:style w:type="character" w:customStyle="1" w:styleId="WW8Num13z1">
    <w:name w:val="WW8Num13z1"/>
    <w:rsid w:val="00007692"/>
    <w:rPr>
      <w:rFonts w:ascii="Courier New" w:hAnsi="Courier New"/>
    </w:rPr>
  </w:style>
  <w:style w:type="character" w:customStyle="1" w:styleId="WW8Num13z3">
    <w:name w:val="WW8Num13z3"/>
    <w:rsid w:val="00007692"/>
    <w:rPr>
      <w:rFonts w:ascii="Symbol" w:hAnsi="Symbol"/>
    </w:rPr>
  </w:style>
  <w:style w:type="character" w:customStyle="1" w:styleId="WW8Num14z0">
    <w:name w:val="WW8Num14z0"/>
    <w:rsid w:val="00007692"/>
    <w:rPr>
      <w:rFonts w:ascii="Symbol" w:hAnsi="Symbol"/>
    </w:rPr>
  </w:style>
  <w:style w:type="character" w:customStyle="1" w:styleId="WW8Num14z1">
    <w:name w:val="WW8Num14z1"/>
    <w:rsid w:val="00007692"/>
    <w:rPr>
      <w:rFonts w:ascii="Courier New" w:hAnsi="Courier New"/>
    </w:rPr>
  </w:style>
  <w:style w:type="character" w:customStyle="1" w:styleId="WW8Num14z2">
    <w:name w:val="WW8Num14z2"/>
    <w:rsid w:val="00007692"/>
    <w:rPr>
      <w:rFonts w:ascii="Wingdings" w:hAnsi="Wingdings"/>
    </w:rPr>
  </w:style>
  <w:style w:type="character" w:customStyle="1" w:styleId="WW8Num15z0">
    <w:name w:val="WW8Num15z0"/>
    <w:rsid w:val="00007692"/>
    <w:rPr>
      <w:rFonts w:ascii="Symbol" w:hAnsi="Symbol"/>
    </w:rPr>
  </w:style>
  <w:style w:type="character" w:customStyle="1" w:styleId="WW8Num15z1">
    <w:name w:val="WW8Num15z1"/>
    <w:rsid w:val="00007692"/>
    <w:rPr>
      <w:rFonts w:ascii="Courier New" w:hAnsi="Courier New"/>
    </w:rPr>
  </w:style>
  <w:style w:type="character" w:customStyle="1" w:styleId="WW8Num15z2">
    <w:name w:val="WW8Num15z2"/>
    <w:rsid w:val="00007692"/>
    <w:rPr>
      <w:rFonts w:ascii="Wingdings" w:hAnsi="Wingdings"/>
    </w:rPr>
  </w:style>
  <w:style w:type="character" w:customStyle="1" w:styleId="WW8Num16z0">
    <w:name w:val="WW8Num16z0"/>
    <w:rsid w:val="00007692"/>
    <w:rPr>
      <w:rFonts w:ascii="Symbol" w:hAnsi="Symbol"/>
    </w:rPr>
  </w:style>
  <w:style w:type="character" w:customStyle="1" w:styleId="WW8Num16z1">
    <w:name w:val="WW8Num16z1"/>
    <w:rsid w:val="00007692"/>
    <w:rPr>
      <w:rFonts w:ascii="Courier New" w:hAnsi="Courier New"/>
    </w:rPr>
  </w:style>
  <w:style w:type="character" w:customStyle="1" w:styleId="WW8Num16z2">
    <w:name w:val="WW8Num16z2"/>
    <w:rsid w:val="00007692"/>
    <w:rPr>
      <w:rFonts w:ascii="Wingdings" w:hAnsi="Wingdings"/>
    </w:rPr>
  </w:style>
  <w:style w:type="character" w:customStyle="1" w:styleId="WW8Num17z0">
    <w:name w:val="WW8Num17z0"/>
    <w:rsid w:val="00007692"/>
    <w:rPr>
      <w:rFonts w:ascii="Symbol" w:hAnsi="Symbol"/>
      <w:sz w:val="28"/>
    </w:rPr>
  </w:style>
  <w:style w:type="character" w:customStyle="1" w:styleId="WW8Num17z1">
    <w:name w:val="WW8Num17z1"/>
    <w:rsid w:val="00007692"/>
    <w:rPr>
      <w:rFonts w:ascii="Courier New" w:hAnsi="Courier New"/>
    </w:rPr>
  </w:style>
  <w:style w:type="character" w:customStyle="1" w:styleId="WW8Num17z2">
    <w:name w:val="WW8Num17z2"/>
    <w:rsid w:val="00007692"/>
    <w:rPr>
      <w:rFonts w:ascii="Wingdings" w:hAnsi="Wingdings"/>
    </w:rPr>
  </w:style>
  <w:style w:type="character" w:customStyle="1" w:styleId="WW8Num18z0">
    <w:name w:val="WW8Num18z0"/>
    <w:rsid w:val="00007692"/>
    <w:rPr>
      <w:rFonts w:ascii="Symbol" w:hAnsi="Symbol"/>
    </w:rPr>
  </w:style>
  <w:style w:type="character" w:customStyle="1" w:styleId="WW8Num18z1">
    <w:name w:val="WW8Num18z1"/>
    <w:rsid w:val="00007692"/>
    <w:rPr>
      <w:rFonts w:ascii="Courier New" w:hAnsi="Courier New"/>
    </w:rPr>
  </w:style>
  <w:style w:type="character" w:customStyle="1" w:styleId="WW8Num18z2">
    <w:name w:val="WW8Num18z2"/>
    <w:rsid w:val="00007692"/>
    <w:rPr>
      <w:rFonts w:ascii="Wingdings" w:hAnsi="Wingdings"/>
    </w:rPr>
  </w:style>
  <w:style w:type="character" w:customStyle="1" w:styleId="WW8Num19z0">
    <w:name w:val="WW8Num19z0"/>
    <w:rsid w:val="00007692"/>
    <w:rPr>
      <w:rFonts w:ascii="Symbol" w:hAnsi="Symbol"/>
    </w:rPr>
  </w:style>
  <w:style w:type="character" w:customStyle="1" w:styleId="WW8Num19z1">
    <w:name w:val="WW8Num19z1"/>
    <w:rsid w:val="00007692"/>
    <w:rPr>
      <w:rFonts w:ascii="Courier New" w:hAnsi="Courier New"/>
    </w:rPr>
  </w:style>
  <w:style w:type="character" w:customStyle="1" w:styleId="WW8Num19z2">
    <w:name w:val="WW8Num19z2"/>
    <w:rsid w:val="00007692"/>
    <w:rPr>
      <w:rFonts w:ascii="Wingdings" w:hAnsi="Wingdings"/>
    </w:rPr>
  </w:style>
  <w:style w:type="character" w:customStyle="1" w:styleId="WW8Num20z0">
    <w:name w:val="WW8Num20z0"/>
    <w:rsid w:val="00007692"/>
    <w:rPr>
      <w:rFonts w:ascii="Symbol" w:hAnsi="Symbol"/>
    </w:rPr>
  </w:style>
  <w:style w:type="character" w:customStyle="1" w:styleId="WW8Num20z1">
    <w:name w:val="WW8Num20z1"/>
    <w:rsid w:val="00007692"/>
    <w:rPr>
      <w:rFonts w:ascii="Courier New" w:hAnsi="Courier New"/>
    </w:rPr>
  </w:style>
  <w:style w:type="character" w:customStyle="1" w:styleId="WW8Num20z2">
    <w:name w:val="WW8Num20z2"/>
    <w:rsid w:val="00007692"/>
    <w:rPr>
      <w:rFonts w:ascii="Wingdings" w:hAnsi="Wingdings"/>
    </w:rPr>
  </w:style>
  <w:style w:type="character" w:customStyle="1" w:styleId="WW8Num21z0">
    <w:name w:val="WW8Num21z0"/>
    <w:rsid w:val="00007692"/>
    <w:rPr>
      <w:rFonts w:ascii="Symbol" w:hAnsi="Symbol"/>
    </w:rPr>
  </w:style>
  <w:style w:type="character" w:customStyle="1" w:styleId="WW8Num21z1">
    <w:name w:val="WW8Num21z1"/>
    <w:rsid w:val="00007692"/>
    <w:rPr>
      <w:rFonts w:ascii="Courier New" w:hAnsi="Courier New"/>
    </w:rPr>
  </w:style>
  <w:style w:type="character" w:customStyle="1" w:styleId="WW8Num21z2">
    <w:name w:val="WW8Num21z2"/>
    <w:rsid w:val="00007692"/>
    <w:rPr>
      <w:rFonts w:ascii="Wingdings" w:hAnsi="Wingdings"/>
    </w:rPr>
  </w:style>
  <w:style w:type="character" w:customStyle="1" w:styleId="WW8Num22z0">
    <w:name w:val="WW8Num22z0"/>
    <w:rsid w:val="00007692"/>
  </w:style>
  <w:style w:type="character" w:customStyle="1" w:styleId="WW8Num23z0">
    <w:name w:val="WW8Num23z0"/>
    <w:rsid w:val="00007692"/>
    <w:rPr>
      <w:rFonts w:ascii="Symbol" w:hAnsi="Symbol"/>
    </w:rPr>
  </w:style>
  <w:style w:type="character" w:customStyle="1" w:styleId="WW8Num23z1">
    <w:name w:val="WW8Num23z1"/>
    <w:rsid w:val="00007692"/>
    <w:rPr>
      <w:rFonts w:ascii="Courier New" w:hAnsi="Courier New"/>
    </w:rPr>
  </w:style>
  <w:style w:type="character" w:customStyle="1" w:styleId="WW8Num23z2">
    <w:name w:val="WW8Num23z2"/>
    <w:rsid w:val="00007692"/>
    <w:rPr>
      <w:rFonts w:ascii="Wingdings" w:hAnsi="Wingdings"/>
    </w:rPr>
  </w:style>
  <w:style w:type="character" w:customStyle="1" w:styleId="WW8Num24z0">
    <w:name w:val="WW8Num24z0"/>
    <w:rsid w:val="00007692"/>
  </w:style>
  <w:style w:type="character" w:customStyle="1" w:styleId="WW8Num25z0">
    <w:name w:val="WW8Num25z0"/>
    <w:rsid w:val="00007692"/>
    <w:rPr>
      <w:rFonts w:ascii="Symbol" w:hAnsi="Symbol"/>
    </w:rPr>
  </w:style>
  <w:style w:type="character" w:customStyle="1" w:styleId="WW8Num25z1">
    <w:name w:val="WW8Num25z1"/>
    <w:rsid w:val="00007692"/>
    <w:rPr>
      <w:rFonts w:ascii="Courier New" w:hAnsi="Courier New"/>
    </w:rPr>
  </w:style>
  <w:style w:type="character" w:customStyle="1" w:styleId="WW8Num25z2">
    <w:name w:val="WW8Num25z2"/>
    <w:rsid w:val="00007692"/>
    <w:rPr>
      <w:rFonts w:ascii="Wingdings" w:hAnsi="Wingdings"/>
    </w:rPr>
  </w:style>
  <w:style w:type="character" w:customStyle="1" w:styleId="WW8Num26z0">
    <w:name w:val="WW8Num26z0"/>
    <w:rsid w:val="00007692"/>
    <w:rPr>
      <w:rFonts w:ascii="Symbol" w:hAnsi="Symbol"/>
      <w:sz w:val="28"/>
    </w:rPr>
  </w:style>
  <w:style w:type="character" w:customStyle="1" w:styleId="WW8Num26z1">
    <w:name w:val="WW8Num26z1"/>
    <w:rsid w:val="00007692"/>
    <w:rPr>
      <w:rFonts w:ascii="Courier New" w:hAnsi="Courier New"/>
    </w:rPr>
  </w:style>
  <w:style w:type="character" w:customStyle="1" w:styleId="WW8Num26z2">
    <w:name w:val="WW8Num26z2"/>
    <w:rsid w:val="00007692"/>
    <w:rPr>
      <w:rFonts w:ascii="Wingdings" w:hAnsi="Wingdings"/>
    </w:rPr>
  </w:style>
  <w:style w:type="character" w:customStyle="1" w:styleId="WW8Num27z0">
    <w:name w:val="WW8Num27z0"/>
    <w:rsid w:val="00007692"/>
    <w:rPr>
      <w:rFonts w:ascii="Symbol" w:hAnsi="Symbol"/>
    </w:rPr>
  </w:style>
  <w:style w:type="character" w:customStyle="1" w:styleId="WW8Num27z1">
    <w:name w:val="WW8Num27z1"/>
    <w:rsid w:val="00007692"/>
    <w:rPr>
      <w:rFonts w:ascii="Courier New" w:hAnsi="Courier New"/>
    </w:rPr>
  </w:style>
  <w:style w:type="character" w:customStyle="1" w:styleId="WW8Num27z2">
    <w:name w:val="WW8Num27z2"/>
    <w:rsid w:val="00007692"/>
    <w:rPr>
      <w:rFonts w:ascii="Wingdings" w:hAnsi="Wingdings"/>
    </w:rPr>
  </w:style>
  <w:style w:type="character" w:customStyle="1" w:styleId="WW8Num28z0">
    <w:name w:val="WW8Num28z0"/>
    <w:rsid w:val="00007692"/>
    <w:rPr>
      <w:rFonts w:ascii="Symbol" w:hAnsi="Symbol"/>
    </w:rPr>
  </w:style>
  <w:style w:type="character" w:customStyle="1" w:styleId="WW8Num28z1">
    <w:name w:val="WW8Num28z1"/>
    <w:rsid w:val="00007692"/>
    <w:rPr>
      <w:rFonts w:ascii="Courier New" w:hAnsi="Courier New"/>
    </w:rPr>
  </w:style>
  <w:style w:type="character" w:customStyle="1" w:styleId="WW8Num28z2">
    <w:name w:val="WW8Num28z2"/>
    <w:rsid w:val="00007692"/>
    <w:rPr>
      <w:rFonts w:ascii="Wingdings" w:hAnsi="Wingdings"/>
    </w:rPr>
  </w:style>
  <w:style w:type="character" w:customStyle="1" w:styleId="WW8Num29z0">
    <w:name w:val="WW8Num29z0"/>
    <w:rsid w:val="00007692"/>
    <w:rPr>
      <w:rFonts w:ascii="Symbol" w:hAnsi="Symbol"/>
    </w:rPr>
  </w:style>
  <w:style w:type="character" w:customStyle="1" w:styleId="WW8Num29z1">
    <w:name w:val="WW8Num29z1"/>
    <w:rsid w:val="00007692"/>
    <w:rPr>
      <w:rFonts w:ascii="Courier New" w:hAnsi="Courier New"/>
    </w:rPr>
  </w:style>
  <w:style w:type="character" w:customStyle="1" w:styleId="WW8Num29z2">
    <w:name w:val="WW8Num29z2"/>
    <w:rsid w:val="00007692"/>
    <w:rPr>
      <w:rFonts w:ascii="Wingdings" w:hAnsi="Wingdings"/>
    </w:rPr>
  </w:style>
  <w:style w:type="character" w:customStyle="1" w:styleId="WW8Num30z0">
    <w:name w:val="WW8Num30z0"/>
    <w:rsid w:val="00007692"/>
    <w:rPr>
      <w:rFonts w:ascii="Symbol" w:hAnsi="Symbol"/>
    </w:rPr>
  </w:style>
  <w:style w:type="character" w:customStyle="1" w:styleId="WW8Num30z1">
    <w:name w:val="WW8Num30z1"/>
    <w:rsid w:val="00007692"/>
    <w:rPr>
      <w:rFonts w:ascii="Courier New" w:hAnsi="Courier New"/>
    </w:rPr>
  </w:style>
  <w:style w:type="character" w:customStyle="1" w:styleId="WW8Num30z2">
    <w:name w:val="WW8Num30z2"/>
    <w:rsid w:val="00007692"/>
    <w:rPr>
      <w:rFonts w:ascii="Wingdings" w:hAnsi="Wingdings"/>
    </w:rPr>
  </w:style>
  <w:style w:type="character" w:customStyle="1" w:styleId="WW8Num31z0">
    <w:name w:val="WW8Num31z0"/>
    <w:rsid w:val="00007692"/>
    <w:rPr>
      <w:rFonts w:ascii="Symbol" w:hAnsi="Symbol"/>
      <w:color w:val="auto"/>
      <w:kern w:val="1"/>
      <w:sz w:val="28"/>
    </w:rPr>
  </w:style>
  <w:style w:type="character" w:customStyle="1" w:styleId="WW8Num31z1">
    <w:name w:val="WW8Num31z1"/>
    <w:rsid w:val="00007692"/>
    <w:rPr>
      <w:rFonts w:ascii="Courier New" w:hAnsi="Courier New"/>
      <w:sz w:val="20"/>
    </w:rPr>
  </w:style>
  <w:style w:type="character" w:customStyle="1" w:styleId="WW8Num31z2">
    <w:name w:val="WW8Num31z2"/>
    <w:rsid w:val="00007692"/>
    <w:rPr>
      <w:rFonts w:ascii="Wingdings" w:hAnsi="Wingdings"/>
      <w:sz w:val="20"/>
    </w:rPr>
  </w:style>
  <w:style w:type="character" w:customStyle="1" w:styleId="WW8Num32z0">
    <w:name w:val="WW8Num32z0"/>
    <w:rsid w:val="00007692"/>
  </w:style>
  <w:style w:type="character" w:customStyle="1" w:styleId="WW8Num33z0">
    <w:name w:val="WW8Num33z0"/>
    <w:rsid w:val="00007692"/>
    <w:rPr>
      <w:rFonts w:ascii="Symbol" w:hAnsi="Symbol"/>
    </w:rPr>
  </w:style>
  <w:style w:type="character" w:customStyle="1" w:styleId="WW8Num33z1">
    <w:name w:val="WW8Num33z1"/>
    <w:rsid w:val="00007692"/>
    <w:rPr>
      <w:rFonts w:ascii="Courier New" w:hAnsi="Courier New"/>
    </w:rPr>
  </w:style>
  <w:style w:type="character" w:customStyle="1" w:styleId="WW8Num33z2">
    <w:name w:val="WW8Num33z2"/>
    <w:rsid w:val="00007692"/>
    <w:rPr>
      <w:rFonts w:ascii="Wingdings" w:hAnsi="Wingdings"/>
    </w:rPr>
  </w:style>
  <w:style w:type="character" w:customStyle="1" w:styleId="WW8Num34z0">
    <w:name w:val="WW8Num34z0"/>
    <w:rsid w:val="00007692"/>
    <w:rPr>
      <w:rFonts w:ascii="Symbol" w:hAnsi="Symbol"/>
    </w:rPr>
  </w:style>
  <w:style w:type="character" w:customStyle="1" w:styleId="WW8Num34z1">
    <w:name w:val="WW8Num34z1"/>
    <w:rsid w:val="00007692"/>
    <w:rPr>
      <w:rFonts w:ascii="Courier New" w:hAnsi="Courier New"/>
    </w:rPr>
  </w:style>
  <w:style w:type="character" w:customStyle="1" w:styleId="WW8Num34z2">
    <w:name w:val="WW8Num34z2"/>
    <w:rsid w:val="00007692"/>
    <w:rPr>
      <w:rFonts w:ascii="Wingdings" w:hAnsi="Wingdings"/>
    </w:rPr>
  </w:style>
  <w:style w:type="character" w:customStyle="1" w:styleId="WW8Num35z0">
    <w:name w:val="WW8Num35z0"/>
    <w:rsid w:val="00007692"/>
    <w:rPr>
      <w:rFonts w:ascii="Symbol" w:hAnsi="Symbol"/>
    </w:rPr>
  </w:style>
  <w:style w:type="character" w:customStyle="1" w:styleId="WW8Num35z1">
    <w:name w:val="WW8Num35z1"/>
    <w:rsid w:val="00007692"/>
    <w:rPr>
      <w:rFonts w:ascii="Courier New" w:hAnsi="Courier New"/>
    </w:rPr>
  </w:style>
  <w:style w:type="character" w:customStyle="1" w:styleId="WW8Num35z2">
    <w:name w:val="WW8Num35z2"/>
    <w:rsid w:val="00007692"/>
    <w:rPr>
      <w:rFonts w:ascii="Wingdings" w:hAnsi="Wingdings"/>
    </w:rPr>
  </w:style>
  <w:style w:type="character" w:customStyle="1" w:styleId="WW8Num36z0">
    <w:name w:val="WW8Num36z0"/>
    <w:rsid w:val="00007692"/>
    <w:rPr>
      <w:rFonts w:ascii="Symbol" w:hAnsi="Symbol"/>
    </w:rPr>
  </w:style>
  <w:style w:type="character" w:customStyle="1" w:styleId="WW8Num36z1">
    <w:name w:val="WW8Num36z1"/>
    <w:rsid w:val="00007692"/>
    <w:rPr>
      <w:rFonts w:ascii="Courier New" w:hAnsi="Courier New"/>
    </w:rPr>
  </w:style>
  <w:style w:type="character" w:customStyle="1" w:styleId="WW8Num36z2">
    <w:name w:val="WW8Num36z2"/>
    <w:rsid w:val="00007692"/>
    <w:rPr>
      <w:rFonts w:ascii="Wingdings" w:hAnsi="Wingdings"/>
    </w:rPr>
  </w:style>
  <w:style w:type="character" w:customStyle="1" w:styleId="WW8Num37z0">
    <w:name w:val="WW8Num37z0"/>
    <w:rsid w:val="00007692"/>
    <w:rPr>
      <w:rFonts w:ascii="Symbol" w:hAnsi="Symbol"/>
    </w:rPr>
  </w:style>
  <w:style w:type="character" w:customStyle="1" w:styleId="WW8Num37z1">
    <w:name w:val="WW8Num37z1"/>
    <w:rsid w:val="00007692"/>
    <w:rPr>
      <w:rFonts w:ascii="Courier New" w:hAnsi="Courier New"/>
    </w:rPr>
  </w:style>
  <w:style w:type="character" w:customStyle="1" w:styleId="WW8Num37z2">
    <w:name w:val="WW8Num37z2"/>
    <w:rsid w:val="00007692"/>
    <w:rPr>
      <w:rFonts w:ascii="Wingdings" w:hAnsi="Wingdings"/>
    </w:rPr>
  </w:style>
  <w:style w:type="character" w:customStyle="1" w:styleId="WW8Num38z0">
    <w:name w:val="WW8Num38z0"/>
    <w:rsid w:val="00007692"/>
    <w:rPr>
      <w:rFonts w:ascii="Symbol" w:hAnsi="Symbol"/>
    </w:rPr>
  </w:style>
  <w:style w:type="character" w:customStyle="1" w:styleId="WW8Num38z1">
    <w:name w:val="WW8Num38z1"/>
    <w:rsid w:val="00007692"/>
    <w:rPr>
      <w:rFonts w:ascii="Courier New" w:hAnsi="Courier New"/>
    </w:rPr>
  </w:style>
  <w:style w:type="character" w:customStyle="1" w:styleId="WW8Num38z2">
    <w:name w:val="WW8Num38z2"/>
    <w:rsid w:val="00007692"/>
    <w:rPr>
      <w:rFonts w:ascii="Wingdings" w:hAnsi="Wingdings"/>
    </w:rPr>
  </w:style>
  <w:style w:type="character" w:customStyle="1" w:styleId="WW8Num39z0">
    <w:name w:val="WW8Num39z0"/>
    <w:rsid w:val="00007692"/>
    <w:rPr>
      <w:rFonts w:ascii="Symbol" w:hAnsi="Symbol"/>
    </w:rPr>
  </w:style>
  <w:style w:type="character" w:customStyle="1" w:styleId="WW8Num39z1">
    <w:name w:val="WW8Num39z1"/>
    <w:rsid w:val="00007692"/>
    <w:rPr>
      <w:rFonts w:ascii="Courier New" w:hAnsi="Courier New"/>
    </w:rPr>
  </w:style>
  <w:style w:type="character" w:customStyle="1" w:styleId="WW8Num39z2">
    <w:name w:val="WW8Num39z2"/>
    <w:rsid w:val="00007692"/>
    <w:rPr>
      <w:rFonts w:ascii="Wingdings" w:hAnsi="Wingdings"/>
    </w:rPr>
  </w:style>
  <w:style w:type="character" w:customStyle="1" w:styleId="WW8Num40z0">
    <w:name w:val="WW8Num40z0"/>
    <w:rsid w:val="00007692"/>
    <w:rPr>
      <w:rFonts w:ascii="Symbol" w:hAnsi="Symbol"/>
      <w:color w:val="auto"/>
      <w:sz w:val="28"/>
    </w:rPr>
  </w:style>
  <w:style w:type="character" w:customStyle="1" w:styleId="WW8Num40z1">
    <w:name w:val="WW8Num40z1"/>
    <w:rsid w:val="00007692"/>
    <w:rPr>
      <w:rFonts w:ascii="Courier New" w:hAnsi="Courier New"/>
    </w:rPr>
  </w:style>
  <w:style w:type="character" w:customStyle="1" w:styleId="WW8Num40z2">
    <w:name w:val="WW8Num40z2"/>
    <w:rsid w:val="00007692"/>
    <w:rPr>
      <w:rFonts w:ascii="Wingdings" w:hAnsi="Wingdings"/>
    </w:rPr>
  </w:style>
  <w:style w:type="character" w:customStyle="1" w:styleId="WW8Num41z0">
    <w:name w:val="WW8Num41z0"/>
    <w:rsid w:val="00007692"/>
    <w:rPr>
      <w:rFonts w:ascii="Times New Roman" w:hAnsi="Times New Roman"/>
    </w:rPr>
  </w:style>
  <w:style w:type="character" w:customStyle="1" w:styleId="WW8Num42z0">
    <w:name w:val="WW8Num42z0"/>
    <w:rsid w:val="00007692"/>
    <w:rPr>
      <w:rFonts w:ascii="Symbol" w:hAnsi="Symbol"/>
    </w:rPr>
  </w:style>
  <w:style w:type="character" w:customStyle="1" w:styleId="WW8Num42z1">
    <w:name w:val="WW8Num42z1"/>
    <w:rsid w:val="00007692"/>
    <w:rPr>
      <w:rFonts w:ascii="Courier New" w:hAnsi="Courier New"/>
    </w:rPr>
  </w:style>
  <w:style w:type="character" w:customStyle="1" w:styleId="WW8Num42z2">
    <w:name w:val="WW8Num42z2"/>
    <w:rsid w:val="00007692"/>
    <w:rPr>
      <w:rFonts w:ascii="Wingdings" w:hAnsi="Wingdings"/>
    </w:rPr>
  </w:style>
  <w:style w:type="character" w:customStyle="1" w:styleId="WW8Num43z0">
    <w:name w:val="WW8Num43z0"/>
    <w:rsid w:val="00007692"/>
    <w:rPr>
      <w:rFonts w:ascii="Symbol" w:hAnsi="Symbol"/>
    </w:rPr>
  </w:style>
  <w:style w:type="character" w:customStyle="1" w:styleId="WW8Num43z1">
    <w:name w:val="WW8Num43z1"/>
    <w:rsid w:val="00007692"/>
    <w:rPr>
      <w:rFonts w:ascii="Courier New" w:hAnsi="Courier New"/>
    </w:rPr>
  </w:style>
  <w:style w:type="character" w:customStyle="1" w:styleId="WW8Num43z2">
    <w:name w:val="WW8Num43z2"/>
    <w:rsid w:val="00007692"/>
    <w:rPr>
      <w:rFonts w:ascii="Wingdings" w:hAnsi="Wingdings"/>
    </w:rPr>
  </w:style>
  <w:style w:type="character" w:customStyle="1" w:styleId="WW8Num44z0">
    <w:name w:val="WW8Num44z0"/>
    <w:rsid w:val="00007692"/>
  </w:style>
  <w:style w:type="character" w:customStyle="1" w:styleId="WW8Num45z0">
    <w:name w:val="WW8Num45z0"/>
    <w:rsid w:val="00007692"/>
  </w:style>
  <w:style w:type="character" w:customStyle="1" w:styleId="WW8Num45z1">
    <w:name w:val="WW8Num45z1"/>
    <w:rsid w:val="00007692"/>
    <w:rPr>
      <w:rFonts w:ascii="Courier New" w:hAnsi="Courier New"/>
    </w:rPr>
  </w:style>
  <w:style w:type="character" w:customStyle="1" w:styleId="WW8Num45z2">
    <w:name w:val="WW8Num45z2"/>
    <w:rsid w:val="00007692"/>
    <w:rPr>
      <w:rFonts w:ascii="Wingdings" w:hAnsi="Wingdings"/>
    </w:rPr>
  </w:style>
  <w:style w:type="character" w:customStyle="1" w:styleId="WW8Num45z3">
    <w:name w:val="WW8Num45z3"/>
    <w:rsid w:val="00007692"/>
    <w:rPr>
      <w:rFonts w:ascii="Symbol" w:hAnsi="Symbol"/>
    </w:rPr>
  </w:style>
  <w:style w:type="character" w:customStyle="1" w:styleId="WW8Num46z0">
    <w:name w:val="WW8Num46z0"/>
    <w:rsid w:val="00007692"/>
  </w:style>
  <w:style w:type="character" w:customStyle="1" w:styleId="WW8Num46z1">
    <w:name w:val="WW8Num46z1"/>
    <w:rsid w:val="00007692"/>
  </w:style>
  <w:style w:type="character" w:customStyle="1" w:styleId="WW8Num47z0">
    <w:name w:val="WW8Num47z0"/>
    <w:rsid w:val="00007692"/>
    <w:rPr>
      <w:rFonts w:ascii="Symbol" w:hAnsi="Symbol"/>
    </w:rPr>
  </w:style>
  <w:style w:type="character" w:customStyle="1" w:styleId="WW8Num47z1">
    <w:name w:val="WW8Num47z1"/>
    <w:rsid w:val="00007692"/>
    <w:rPr>
      <w:rFonts w:ascii="Courier New" w:hAnsi="Courier New"/>
    </w:rPr>
  </w:style>
  <w:style w:type="character" w:customStyle="1" w:styleId="WW8Num47z2">
    <w:name w:val="WW8Num47z2"/>
    <w:rsid w:val="00007692"/>
    <w:rPr>
      <w:rFonts w:ascii="Wingdings" w:hAnsi="Wingdings"/>
    </w:rPr>
  </w:style>
  <w:style w:type="character" w:customStyle="1" w:styleId="WW8Num48z0">
    <w:name w:val="WW8Num48z0"/>
    <w:rsid w:val="00007692"/>
  </w:style>
  <w:style w:type="character" w:customStyle="1" w:styleId="WW8Num49z0">
    <w:name w:val="WW8Num49z0"/>
    <w:rsid w:val="00007692"/>
    <w:rPr>
      <w:rFonts w:ascii="Symbol" w:hAnsi="Symbol"/>
    </w:rPr>
  </w:style>
  <w:style w:type="character" w:customStyle="1" w:styleId="WW8Num49z1">
    <w:name w:val="WW8Num49z1"/>
    <w:rsid w:val="00007692"/>
    <w:rPr>
      <w:rFonts w:ascii="Courier New" w:hAnsi="Courier New"/>
    </w:rPr>
  </w:style>
  <w:style w:type="character" w:customStyle="1" w:styleId="WW8Num49z2">
    <w:name w:val="WW8Num49z2"/>
    <w:rsid w:val="00007692"/>
    <w:rPr>
      <w:rFonts w:ascii="Wingdings" w:hAnsi="Wingdings"/>
    </w:rPr>
  </w:style>
  <w:style w:type="character" w:customStyle="1" w:styleId="WW8Num50z0">
    <w:name w:val="WW8Num50z0"/>
    <w:rsid w:val="00007692"/>
    <w:rPr>
      <w:rFonts w:ascii="Symbol" w:hAnsi="Symbol"/>
    </w:rPr>
  </w:style>
  <w:style w:type="character" w:customStyle="1" w:styleId="WW8Num50z1">
    <w:name w:val="WW8Num50z1"/>
    <w:rsid w:val="00007692"/>
    <w:rPr>
      <w:rFonts w:ascii="Courier New" w:hAnsi="Courier New"/>
    </w:rPr>
  </w:style>
  <w:style w:type="character" w:customStyle="1" w:styleId="WW8Num50z2">
    <w:name w:val="WW8Num50z2"/>
    <w:rsid w:val="00007692"/>
    <w:rPr>
      <w:rFonts w:ascii="Wingdings" w:hAnsi="Wingdings"/>
    </w:rPr>
  </w:style>
  <w:style w:type="character" w:customStyle="1" w:styleId="WW8Num51z0">
    <w:name w:val="WW8Num51z0"/>
    <w:rsid w:val="00007692"/>
  </w:style>
  <w:style w:type="character" w:customStyle="1" w:styleId="WW8Num52z0">
    <w:name w:val="WW8Num52z0"/>
    <w:rsid w:val="00007692"/>
    <w:rPr>
      <w:rFonts w:ascii="Symbol" w:hAnsi="Symbol"/>
    </w:rPr>
  </w:style>
  <w:style w:type="character" w:customStyle="1" w:styleId="WW8Num52z1">
    <w:name w:val="WW8Num52z1"/>
    <w:rsid w:val="00007692"/>
    <w:rPr>
      <w:rFonts w:ascii="Courier New" w:hAnsi="Courier New"/>
    </w:rPr>
  </w:style>
  <w:style w:type="character" w:customStyle="1" w:styleId="WW8Num52z2">
    <w:name w:val="WW8Num52z2"/>
    <w:rsid w:val="00007692"/>
    <w:rPr>
      <w:rFonts w:ascii="Wingdings" w:hAnsi="Wingdings"/>
    </w:rPr>
  </w:style>
  <w:style w:type="character" w:customStyle="1" w:styleId="WW8Num53z0">
    <w:name w:val="WW8Num53z0"/>
    <w:rsid w:val="00007692"/>
    <w:rPr>
      <w:rFonts w:ascii="Symbol" w:hAnsi="Symbol"/>
    </w:rPr>
  </w:style>
  <w:style w:type="character" w:customStyle="1" w:styleId="WW8Num53z1">
    <w:name w:val="WW8Num53z1"/>
    <w:rsid w:val="00007692"/>
    <w:rPr>
      <w:rFonts w:ascii="Courier New" w:hAnsi="Courier New"/>
    </w:rPr>
  </w:style>
  <w:style w:type="character" w:customStyle="1" w:styleId="WW8Num53z2">
    <w:name w:val="WW8Num53z2"/>
    <w:rsid w:val="00007692"/>
    <w:rPr>
      <w:rFonts w:ascii="Wingdings" w:hAnsi="Wingdings"/>
    </w:rPr>
  </w:style>
  <w:style w:type="character" w:customStyle="1" w:styleId="WW8Num54z0">
    <w:name w:val="WW8Num54z0"/>
    <w:rsid w:val="00007692"/>
    <w:rPr>
      <w:rFonts w:ascii="Symbol" w:hAnsi="Symbol"/>
    </w:rPr>
  </w:style>
  <w:style w:type="character" w:customStyle="1" w:styleId="WW8Num54z1">
    <w:name w:val="WW8Num54z1"/>
    <w:rsid w:val="00007692"/>
    <w:rPr>
      <w:rFonts w:ascii="Courier New" w:hAnsi="Courier New"/>
    </w:rPr>
  </w:style>
  <w:style w:type="character" w:customStyle="1" w:styleId="WW8Num54z2">
    <w:name w:val="WW8Num54z2"/>
    <w:rsid w:val="00007692"/>
    <w:rPr>
      <w:rFonts w:ascii="Wingdings" w:hAnsi="Wingdings"/>
    </w:rPr>
  </w:style>
  <w:style w:type="character" w:customStyle="1" w:styleId="WW8Num55z0">
    <w:name w:val="WW8Num55z0"/>
    <w:rsid w:val="00007692"/>
    <w:rPr>
      <w:rFonts w:ascii="Symbol" w:hAnsi="Symbol"/>
    </w:rPr>
  </w:style>
  <w:style w:type="character" w:customStyle="1" w:styleId="WW8Num55z1">
    <w:name w:val="WW8Num55z1"/>
    <w:rsid w:val="00007692"/>
    <w:rPr>
      <w:rFonts w:ascii="Courier New" w:hAnsi="Courier New"/>
    </w:rPr>
  </w:style>
  <w:style w:type="character" w:customStyle="1" w:styleId="WW8Num55z2">
    <w:name w:val="WW8Num55z2"/>
    <w:rsid w:val="00007692"/>
    <w:rPr>
      <w:rFonts w:ascii="Wingdings" w:hAnsi="Wingdings"/>
    </w:rPr>
  </w:style>
  <w:style w:type="character" w:customStyle="1" w:styleId="WW8Num56z0">
    <w:name w:val="WW8Num56z0"/>
    <w:rsid w:val="00007692"/>
    <w:rPr>
      <w:rFonts w:ascii="Times New Roman" w:hAnsi="Times New Roman"/>
    </w:rPr>
  </w:style>
  <w:style w:type="character" w:customStyle="1" w:styleId="WW8Num56z1">
    <w:name w:val="WW8Num56z1"/>
    <w:rsid w:val="00007692"/>
    <w:rPr>
      <w:rFonts w:ascii="Courier New" w:hAnsi="Courier New"/>
    </w:rPr>
  </w:style>
  <w:style w:type="character" w:customStyle="1" w:styleId="WW8Num56z2">
    <w:name w:val="WW8Num56z2"/>
    <w:rsid w:val="00007692"/>
    <w:rPr>
      <w:rFonts w:ascii="Wingdings" w:hAnsi="Wingdings"/>
    </w:rPr>
  </w:style>
  <w:style w:type="character" w:customStyle="1" w:styleId="WW8Num56z3">
    <w:name w:val="WW8Num56z3"/>
    <w:rsid w:val="00007692"/>
    <w:rPr>
      <w:rFonts w:ascii="Symbol" w:hAnsi="Symbol"/>
    </w:rPr>
  </w:style>
  <w:style w:type="character" w:customStyle="1" w:styleId="WW8Num57z0">
    <w:name w:val="WW8Num57z0"/>
    <w:rsid w:val="00007692"/>
    <w:rPr>
      <w:rFonts w:ascii="Symbol" w:hAnsi="Symbol"/>
    </w:rPr>
  </w:style>
  <w:style w:type="character" w:customStyle="1" w:styleId="WW8Num57z1">
    <w:name w:val="WW8Num57z1"/>
    <w:rsid w:val="00007692"/>
    <w:rPr>
      <w:rFonts w:ascii="Courier New" w:hAnsi="Courier New"/>
    </w:rPr>
  </w:style>
  <w:style w:type="character" w:customStyle="1" w:styleId="WW8Num57z2">
    <w:name w:val="WW8Num57z2"/>
    <w:rsid w:val="00007692"/>
    <w:rPr>
      <w:rFonts w:ascii="Wingdings" w:hAnsi="Wingdings"/>
    </w:rPr>
  </w:style>
  <w:style w:type="character" w:customStyle="1" w:styleId="WW8Num58z0">
    <w:name w:val="WW8Num58z0"/>
    <w:rsid w:val="00007692"/>
    <w:rPr>
      <w:rFonts w:ascii="Symbol" w:hAnsi="Symbol"/>
    </w:rPr>
  </w:style>
  <w:style w:type="character" w:customStyle="1" w:styleId="WW8Num58z1">
    <w:name w:val="WW8Num58z1"/>
    <w:rsid w:val="00007692"/>
    <w:rPr>
      <w:rFonts w:ascii="Courier New" w:hAnsi="Courier New"/>
    </w:rPr>
  </w:style>
  <w:style w:type="character" w:customStyle="1" w:styleId="WW8Num58z2">
    <w:name w:val="WW8Num58z2"/>
    <w:rsid w:val="00007692"/>
    <w:rPr>
      <w:rFonts w:ascii="Wingdings" w:hAnsi="Wingdings"/>
    </w:rPr>
  </w:style>
  <w:style w:type="character" w:customStyle="1" w:styleId="WW8Num59z0">
    <w:name w:val="WW8Num59z0"/>
    <w:rsid w:val="00007692"/>
    <w:rPr>
      <w:rFonts w:ascii="Symbol" w:hAnsi="Symbol"/>
    </w:rPr>
  </w:style>
  <w:style w:type="character" w:customStyle="1" w:styleId="WW8Num59z1">
    <w:name w:val="WW8Num59z1"/>
    <w:rsid w:val="00007692"/>
    <w:rPr>
      <w:rFonts w:ascii="Courier New" w:hAnsi="Courier New"/>
    </w:rPr>
  </w:style>
  <w:style w:type="character" w:customStyle="1" w:styleId="WW8Num59z2">
    <w:name w:val="WW8Num59z2"/>
    <w:rsid w:val="00007692"/>
    <w:rPr>
      <w:rFonts w:ascii="Wingdings" w:hAnsi="Wingdings"/>
    </w:rPr>
  </w:style>
  <w:style w:type="character" w:customStyle="1" w:styleId="WW8Num60z0">
    <w:name w:val="WW8Num60z0"/>
    <w:rsid w:val="00007692"/>
    <w:rPr>
      <w:rFonts w:ascii="Symbol" w:hAnsi="Symbol"/>
    </w:rPr>
  </w:style>
  <w:style w:type="character" w:customStyle="1" w:styleId="WW8Num60z1">
    <w:name w:val="WW8Num60z1"/>
    <w:rsid w:val="00007692"/>
    <w:rPr>
      <w:rFonts w:ascii="Courier New" w:hAnsi="Courier New"/>
    </w:rPr>
  </w:style>
  <w:style w:type="character" w:customStyle="1" w:styleId="WW8Num60z2">
    <w:name w:val="WW8Num60z2"/>
    <w:rsid w:val="00007692"/>
    <w:rPr>
      <w:rFonts w:ascii="Wingdings" w:hAnsi="Wingdings"/>
    </w:rPr>
  </w:style>
  <w:style w:type="character" w:customStyle="1" w:styleId="WW8Num61z0">
    <w:name w:val="WW8Num61z0"/>
    <w:rsid w:val="00007692"/>
    <w:rPr>
      <w:rFonts w:ascii="Symbol" w:hAnsi="Symbol"/>
    </w:rPr>
  </w:style>
  <w:style w:type="character" w:customStyle="1" w:styleId="WW8Num61z1">
    <w:name w:val="WW8Num61z1"/>
    <w:rsid w:val="00007692"/>
    <w:rPr>
      <w:rFonts w:ascii="Courier New" w:hAnsi="Courier New"/>
    </w:rPr>
  </w:style>
  <w:style w:type="character" w:customStyle="1" w:styleId="WW8Num61z2">
    <w:name w:val="WW8Num61z2"/>
    <w:rsid w:val="00007692"/>
    <w:rPr>
      <w:rFonts w:ascii="Wingdings" w:hAnsi="Wingdings"/>
    </w:rPr>
  </w:style>
  <w:style w:type="character" w:customStyle="1" w:styleId="WW8Num62z0">
    <w:name w:val="WW8Num62z0"/>
    <w:rsid w:val="00007692"/>
    <w:rPr>
      <w:rFonts w:ascii="Times New Roman" w:hAnsi="Times New Roman"/>
      <w:color w:val="44423F"/>
      <w:w w:val="132"/>
      <w:sz w:val="22"/>
    </w:rPr>
  </w:style>
  <w:style w:type="character" w:customStyle="1" w:styleId="WW8Num62z1">
    <w:name w:val="WW8Num62z1"/>
    <w:rsid w:val="00007692"/>
  </w:style>
  <w:style w:type="character" w:customStyle="1" w:styleId="WW8Num62z2">
    <w:name w:val="WW8Num62z2"/>
    <w:rsid w:val="00007692"/>
  </w:style>
  <w:style w:type="character" w:customStyle="1" w:styleId="WW8Num62z3">
    <w:name w:val="WW8Num62z3"/>
    <w:rsid w:val="00007692"/>
  </w:style>
  <w:style w:type="character" w:customStyle="1" w:styleId="WW8Num62z4">
    <w:name w:val="WW8Num62z4"/>
    <w:rsid w:val="00007692"/>
  </w:style>
  <w:style w:type="character" w:customStyle="1" w:styleId="WW8Num62z5">
    <w:name w:val="WW8Num62z5"/>
    <w:rsid w:val="00007692"/>
  </w:style>
  <w:style w:type="character" w:customStyle="1" w:styleId="WW8Num62z6">
    <w:name w:val="WW8Num62z6"/>
    <w:rsid w:val="00007692"/>
  </w:style>
  <w:style w:type="character" w:customStyle="1" w:styleId="WW8Num62z7">
    <w:name w:val="WW8Num62z7"/>
    <w:rsid w:val="00007692"/>
  </w:style>
  <w:style w:type="character" w:customStyle="1" w:styleId="WW8Num62z8">
    <w:name w:val="WW8Num62z8"/>
    <w:rsid w:val="00007692"/>
  </w:style>
  <w:style w:type="character" w:customStyle="1" w:styleId="WW8Num63z0">
    <w:name w:val="WW8Num63z0"/>
    <w:rsid w:val="00007692"/>
    <w:rPr>
      <w:rFonts w:ascii="Symbol" w:hAnsi="Symbol"/>
    </w:rPr>
  </w:style>
  <w:style w:type="character" w:customStyle="1" w:styleId="WW8Num63z1">
    <w:name w:val="WW8Num63z1"/>
    <w:rsid w:val="00007692"/>
    <w:rPr>
      <w:rFonts w:ascii="Courier New" w:hAnsi="Courier New"/>
    </w:rPr>
  </w:style>
  <w:style w:type="character" w:customStyle="1" w:styleId="WW8Num63z2">
    <w:name w:val="WW8Num63z2"/>
    <w:rsid w:val="00007692"/>
    <w:rPr>
      <w:rFonts w:ascii="Wingdings" w:hAnsi="Wingdings"/>
    </w:rPr>
  </w:style>
  <w:style w:type="character" w:customStyle="1" w:styleId="WW8Num64z0">
    <w:name w:val="WW8Num64z0"/>
    <w:rsid w:val="00007692"/>
    <w:rPr>
      <w:rFonts w:ascii="Symbol" w:hAnsi="Symbol"/>
    </w:rPr>
  </w:style>
  <w:style w:type="character" w:customStyle="1" w:styleId="WW8Num64z1">
    <w:name w:val="WW8Num64z1"/>
    <w:rsid w:val="00007692"/>
    <w:rPr>
      <w:rFonts w:ascii="Courier New" w:hAnsi="Courier New"/>
    </w:rPr>
  </w:style>
  <w:style w:type="character" w:customStyle="1" w:styleId="WW8Num64z2">
    <w:name w:val="WW8Num64z2"/>
    <w:rsid w:val="00007692"/>
    <w:rPr>
      <w:rFonts w:ascii="Wingdings" w:hAnsi="Wingdings"/>
    </w:rPr>
  </w:style>
  <w:style w:type="character" w:customStyle="1" w:styleId="WW8Num65z0">
    <w:name w:val="WW8Num65z0"/>
    <w:rsid w:val="00007692"/>
    <w:rPr>
      <w:rFonts w:ascii="Symbol" w:hAnsi="Symbol"/>
    </w:rPr>
  </w:style>
  <w:style w:type="character" w:customStyle="1" w:styleId="WW8Num65z1">
    <w:name w:val="WW8Num65z1"/>
    <w:rsid w:val="00007692"/>
    <w:rPr>
      <w:rFonts w:ascii="Courier New" w:hAnsi="Courier New"/>
    </w:rPr>
  </w:style>
  <w:style w:type="character" w:customStyle="1" w:styleId="WW8Num65z2">
    <w:name w:val="WW8Num65z2"/>
    <w:rsid w:val="00007692"/>
    <w:rPr>
      <w:rFonts w:ascii="Wingdings" w:hAnsi="Wingdings"/>
    </w:rPr>
  </w:style>
  <w:style w:type="character" w:customStyle="1" w:styleId="WW8Num66z0">
    <w:name w:val="WW8Num66z0"/>
    <w:rsid w:val="00007692"/>
  </w:style>
  <w:style w:type="character" w:customStyle="1" w:styleId="WW8Num66z1">
    <w:name w:val="WW8Num66z1"/>
    <w:rsid w:val="00007692"/>
  </w:style>
  <w:style w:type="character" w:customStyle="1" w:styleId="WW8Num67z0">
    <w:name w:val="WW8Num67z0"/>
    <w:rsid w:val="00007692"/>
    <w:rPr>
      <w:rFonts w:ascii="Symbol" w:hAnsi="Symbol"/>
    </w:rPr>
  </w:style>
  <w:style w:type="character" w:customStyle="1" w:styleId="WW8Num67z1">
    <w:name w:val="WW8Num67z1"/>
    <w:rsid w:val="00007692"/>
    <w:rPr>
      <w:rFonts w:ascii="Courier New" w:hAnsi="Courier New"/>
    </w:rPr>
  </w:style>
  <w:style w:type="character" w:customStyle="1" w:styleId="WW8Num67z2">
    <w:name w:val="WW8Num67z2"/>
    <w:rsid w:val="00007692"/>
    <w:rPr>
      <w:rFonts w:ascii="Wingdings" w:hAnsi="Wingdings"/>
    </w:rPr>
  </w:style>
  <w:style w:type="character" w:customStyle="1" w:styleId="WW8Num68z0">
    <w:name w:val="WW8Num68z0"/>
    <w:rsid w:val="00007692"/>
    <w:rPr>
      <w:rFonts w:ascii="Symbol" w:hAnsi="Symbol"/>
    </w:rPr>
  </w:style>
  <w:style w:type="character" w:customStyle="1" w:styleId="WW8Num68z1">
    <w:name w:val="WW8Num68z1"/>
    <w:rsid w:val="00007692"/>
    <w:rPr>
      <w:rFonts w:ascii="Courier New" w:hAnsi="Courier New"/>
    </w:rPr>
  </w:style>
  <w:style w:type="character" w:customStyle="1" w:styleId="WW8Num68z2">
    <w:name w:val="WW8Num68z2"/>
    <w:rsid w:val="00007692"/>
    <w:rPr>
      <w:rFonts w:ascii="Wingdings" w:hAnsi="Wingdings"/>
    </w:rPr>
  </w:style>
  <w:style w:type="character" w:customStyle="1" w:styleId="WW8Num69z0">
    <w:name w:val="WW8Num69z0"/>
    <w:rsid w:val="00007692"/>
    <w:rPr>
      <w:rFonts w:ascii="Symbol" w:hAnsi="Symbol"/>
    </w:rPr>
  </w:style>
  <w:style w:type="character" w:customStyle="1" w:styleId="WW8Num69z1">
    <w:name w:val="WW8Num69z1"/>
    <w:rsid w:val="00007692"/>
    <w:rPr>
      <w:rFonts w:ascii="Courier New" w:hAnsi="Courier New"/>
    </w:rPr>
  </w:style>
  <w:style w:type="character" w:customStyle="1" w:styleId="WW8Num69z2">
    <w:name w:val="WW8Num69z2"/>
    <w:rsid w:val="00007692"/>
    <w:rPr>
      <w:rFonts w:ascii="Wingdings" w:hAnsi="Wingdings"/>
    </w:rPr>
  </w:style>
  <w:style w:type="character" w:customStyle="1" w:styleId="WW8Num70z0">
    <w:name w:val="WW8Num70z0"/>
    <w:rsid w:val="00007692"/>
    <w:rPr>
      <w:rFonts w:ascii="Symbol" w:hAnsi="Symbol"/>
    </w:rPr>
  </w:style>
  <w:style w:type="character" w:customStyle="1" w:styleId="WW8Num70z1">
    <w:name w:val="WW8Num70z1"/>
    <w:rsid w:val="00007692"/>
    <w:rPr>
      <w:rFonts w:ascii="Courier New" w:hAnsi="Courier New"/>
    </w:rPr>
  </w:style>
  <w:style w:type="character" w:customStyle="1" w:styleId="WW8Num70z2">
    <w:name w:val="WW8Num70z2"/>
    <w:rsid w:val="00007692"/>
    <w:rPr>
      <w:rFonts w:ascii="Wingdings" w:hAnsi="Wingdings"/>
    </w:rPr>
  </w:style>
  <w:style w:type="character" w:customStyle="1" w:styleId="WW8Num71z0">
    <w:name w:val="WW8Num71z0"/>
    <w:rsid w:val="00007692"/>
    <w:rPr>
      <w:rFonts w:ascii="Symbol" w:hAnsi="Symbol"/>
    </w:rPr>
  </w:style>
  <w:style w:type="character" w:customStyle="1" w:styleId="WW8Num71z1">
    <w:name w:val="WW8Num71z1"/>
    <w:rsid w:val="00007692"/>
    <w:rPr>
      <w:rFonts w:ascii="Courier New" w:hAnsi="Courier New"/>
    </w:rPr>
  </w:style>
  <w:style w:type="character" w:customStyle="1" w:styleId="WW8Num71z2">
    <w:name w:val="WW8Num71z2"/>
    <w:rsid w:val="00007692"/>
    <w:rPr>
      <w:rFonts w:ascii="Wingdings" w:hAnsi="Wingdings"/>
    </w:rPr>
  </w:style>
  <w:style w:type="character" w:customStyle="1" w:styleId="WW8Num72z0">
    <w:name w:val="WW8Num72z0"/>
    <w:rsid w:val="00007692"/>
    <w:rPr>
      <w:rFonts w:ascii="Symbol" w:hAnsi="Symbol"/>
    </w:rPr>
  </w:style>
  <w:style w:type="character" w:customStyle="1" w:styleId="WW8Num72z1">
    <w:name w:val="WW8Num72z1"/>
    <w:rsid w:val="00007692"/>
    <w:rPr>
      <w:rFonts w:ascii="Courier New" w:hAnsi="Courier New"/>
    </w:rPr>
  </w:style>
  <w:style w:type="character" w:customStyle="1" w:styleId="WW8Num72z2">
    <w:name w:val="WW8Num72z2"/>
    <w:rsid w:val="00007692"/>
    <w:rPr>
      <w:rFonts w:ascii="Wingdings" w:hAnsi="Wingdings"/>
    </w:rPr>
  </w:style>
  <w:style w:type="character" w:customStyle="1" w:styleId="WW8Num73z0">
    <w:name w:val="WW8Num73z0"/>
    <w:rsid w:val="00007692"/>
    <w:rPr>
      <w:rFonts w:ascii="Symbol" w:hAnsi="Symbol"/>
    </w:rPr>
  </w:style>
  <w:style w:type="character" w:customStyle="1" w:styleId="WW8Num73z1">
    <w:name w:val="WW8Num73z1"/>
    <w:rsid w:val="00007692"/>
    <w:rPr>
      <w:rFonts w:ascii="Courier New" w:hAnsi="Courier New"/>
    </w:rPr>
  </w:style>
  <w:style w:type="character" w:customStyle="1" w:styleId="WW8Num73z2">
    <w:name w:val="WW8Num73z2"/>
    <w:rsid w:val="00007692"/>
    <w:rPr>
      <w:rFonts w:ascii="Wingdings" w:hAnsi="Wingdings"/>
    </w:rPr>
  </w:style>
  <w:style w:type="character" w:customStyle="1" w:styleId="WW8Num74z0">
    <w:name w:val="WW8Num74z0"/>
    <w:rsid w:val="00007692"/>
    <w:rPr>
      <w:rFonts w:ascii="Symbol" w:hAnsi="Symbol"/>
    </w:rPr>
  </w:style>
  <w:style w:type="character" w:customStyle="1" w:styleId="WW8Num74z1">
    <w:name w:val="WW8Num74z1"/>
    <w:rsid w:val="00007692"/>
    <w:rPr>
      <w:rFonts w:ascii="Courier New" w:hAnsi="Courier New"/>
    </w:rPr>
  </w:style>
  <w:style w:type="character" w:customStyle="1" w:styleId="WW8Num74z2">
    <w:name w:val="WW8Num74z2"/>
    <w:rsid w:val="00007692"/>
    <w:rPr>
      <w:rFonts w:ascii="Wingdings" w:hAnsi="Wingdings"/>
    </w:rPr>
  </w:style>
  <w:style w:type="character" w:customStyle="1" w:styleId="WW8Num75z0">
    <w:name w:val="WW8Num75z0"/>
    <w:rsid w:val="00007692"/>
    <w:rPr>
      <w:rFonts w:ascii="Symbol" w:hAnsi="Symbol"/>
    </w:rPr>
  </w:style>
  <w:style w:type="character" w:customStyle="1" w:styleId="WW8Num75z1">
    <w:name w:val="WW8Num75z1"/>
    <w:rsid w:val="00007692"/>
    <w:rPr>
      <w:rFonts w:ascii="Courier New" w:hAnsi="Courier New"/>
    </w:rPr>
  </w:style>
  <w:style w:type="character" w:customStyle="1" w:styleId="WW8Num75z2">
    <w:name w:val="WW8Num75z2"/>
    <w:rsid w:val="00007692"/>
    <w:rPr>
      <w:rFonts w:ascii="Wingdings" w:hAnsi="Wingdings"/>
    </w:rPr>
  </w:style>
  <w:style w:type="character" w:customStyle="1" w:styleId="WW8Num76z0">
    <w:name w:val="WW8Num76z0"/>
    <w:rsid w:val="00007692"/>
    <w:rPr>
      <w:rFonts w:ascii="Symbol" w:hAnsi="Symbol"/>
    </w:rPr>
  </w:style>
  <w:style w:type="character" w:customStyle="1" w:styleId="WW8Num76z1">
    <w:name w:val="WW8Num76z1"/>
    <w:rsid w:val="00007692"/>
    <w:rPr>
      <w:rFonts w:ascii="Courier New" w:hAnsi="Courier New"/>
    </w:rPr>
  </w:style>
  <w:style w:type="character" w:customStyle="1" w:styleId="WW8Num76z2">
    <w:name w:val="WW8Num76z2"/>
    <w:rsid w:val="00007692"/>
    <w:rPr>
      <w:rFonts w:ascii="Wingdings" w:hAnsi="Wingdings"/>
    </w:rPr>
  </w:style>
  <w:style w:type="character" w:customStyle="1" w:styleId="WW8Num77z0">
    <w:name w:val="WW8Num77z0"/>
    <w:rsid w:val="00007692"/>
    <w:rPr>
      <w:rFonts w:ascii="Symbol" w:hAnsi="Symbol"/>
    </w:rPr>
  </w:style>
  <w:style w:type="character" w:customStyle="1" w:styleId="WW8Num77z1">
    <w:name w:val="WW8Num77z1"/>
    <w:rsid w:val="00007692"/>
    <w:rPr>
      <w:rFonts w:ascii="Courier New" w:hAnsi="Courier New"/>
    </w:rPr>
  </w:style>
  <w:style w:type="character" w:customStyle="1" w:styleId="WW8Num77z2">
    <w:name w:val="WW8Num77z2"/>
    <w:rsid w:val="00007692"/>
    <w:rPr>
      <w:rFonts w:ascii="Wingdings" w:hAnsi="Wingdings"/>
    </w:rPr>
  </w:style>
  <w:style w:type="character" w:customStyle="1" w:styleId="WW8Num78z0">
    <w:name w:val="WW8Num78z0"/>
    <w:rsid w:val="00007692"/>
    <w:rPr>
      <w:rFonts w:ascii="Symbol" w:hAnsi="Symbol"/>
    </w:rPr>
  </w:style>
  <w:style w:type="character" w:customStyle="1" w:styleId="WW8Num78z1">
    <w:name w:val="WW8Num78z1"/>
    <w:rsid w:val="00007692"/>
    <w:rPr>
      <w:rFonts w:ascii="Courier New" w:hAnsi="Courier New"/>
    </w:rPr>
  </w:style>
  <w:style w:type="character" w:customStyle="1" w:styleId="WW8Num78z2">
    <w:name w:val="WW8Num78z2"/>
    <w:rsid w:val="00007692"/>
    <w:rPr>
      <w:rFonts w:ascii="Wingdings" w:hAnsi="Wingdings"/>
    </w:rPr>
  </w:style>
  <w:style w:type="character" w:customStyle="1" w:styleId="WW8Num79z0">
    <w:name w:val="WW8Num79z0"/>
    <w:rsid w:val="00007692"/>
    <w:rPr>
      <w:rFonts w:ascii="Symbol" w:hAnsi="Symbol"/>
      <w:sz w:val="28"/>
      <w:shd w:val="clear" w:color="auto" w:fill="FFFFFF"/>
    </w:rPr>
  </w:style>
  <w:style w:type="character" w:customStyle="1" w:styleId="WW8Num79z1">
    <w:name w:val="WW8Num79z1"/>
    <w:rsid w:val="00007692"/>
    <w:rPr>
      <w:rFonts w:ascii="Courier New" w:hAnsi="Courier New"/>
    </w:rPr>
  </w:style>
  <w:style w:type="character" w:customStyle="1" w:styleId="WW8Num79z2">
    <w:name w:val="WW8Num79z2"/>
    <w:rsid w:val="00007692"/>
    <w:rPr>
      <w:rFonts w:ascii="Wingdings" w:hAnsi="Wingdings"/>
    </w:rPr>
  </w:style>
  <w:style w:type="character" w:customStyle="1" w:styleId="WW8Num80z0">
    <w:name w:val="WW8Num80z0"/>
    <w:rsid w:val="00007692"/>
    <w:rPr>
      <w:rFonts w:ascii="Symbol" w:hAnsi="Symbol"/>
    </w:rPr>
  </w:style>
  <w:style w:type="character" w:customStyle="1" w:styleId="WW8Num80z1">
    <w:name w:val="WW8Num80z1"/>
    <w:rsid w:val="00007692"/>
    <w:rPr>
      <w:rFonts w:ascii="Courier New" w:hAnsi="Courier New"/>
    </w:rPr>
  </w:style>
  <w:style w:type="character" w:customStyle="1" w:styleId="WW8Num80z2">
    <w:name w:val="WW8Num80z2"/>
    <w:rsid w:val="00007692"/>
    <w:rPr>
      <w:rFonts w:ascii="Wingdings" w:hAnsi="Wingdings"/>
    </w:rPr>
  </w:style>
  <w:style w:type="character" w:customStyle="1" w:styleId="WW8Num81z0">
    <w:name w:val="WW8Num81z0"/>
    <w:rsid w:val="00007692"/>
    <w:rPr>
      <w:rFonts w:ascii="Symbol" w:hAnsi="Symbol"/>
      <w:sz w:val="28"/>
    </w:rPr>
  </w:style>
  <w:style w:type="character" w:customStyle="1" w:styleId="WW8Num81z1">
    <w:name w:val="WW8Num81z1"/>
    <w:rsid w:val="00007692"/>
    <w:rPr>
      <w:rFonts w:ascii="Courier New" w:hAnsi="Courier New"/>
    </w:rPr>
  </w:style>
  <w:style w:type="character" w:customStyle="1" w:styleId="WW8Num81z2">
    <w:name w:val="WW8Num81z2"/>
    <w:rsid w:val="00007692"/>
    <w:rPr>
      <w:rFonts w:ascii="Wingdings" w:hAnsi="Wingdings"/>
    </w:rPr>
  </w:style>
  <w:style w:type="character" w:customStyle="1" w:styleId="WW8Num82z0">
    <w:name w:val="WW8Num82z0"/>
    <w:rsid w:val="00007692"/>
    <w:rPr>
      <w:rFonts w:ascii="Symbol" w:hAnsi="Symbol"/>
    </w:rPr>
  </w:style>
  <w:style w:type="character" w:customStyle="1" w:styleId="WW8Num82z1">
    <w:name w:val="WW8Num82z1"/>
    <w:rsid w:val="00007692"/>
    <w:rPr>
      <w:rFonts w:ascii="Courier New" w:hAnsi="Courier New"/>
    </w:rPr>
  </w:style>
  <w:style w:type="character" w:customStyle="1" w:styleId="WW8Num82z2">
    <w:name w:val="WW8Num82z2"/>
    <w:rsid w:val="00007692"/>
    <w:rPr>
      <w:rFonts w:ascii="Wingdings" w:hAnsi="Wingdings"/>
    </w:rPr>
  </w:style>
  <w:style w:type="character" w:customStyle="1" w:styleId="WW8Num83z0">
    <w:name w:val="WW8Num83z0"/>
    <w:rsid w:val="00007692"/>
    <w:rPr>
      <w:rFonts w:ascii="Symbol" w:hAnsi="Symbol"/>
    </w:rPr>
  </w:style>
  <w:style w:type="character" w:customStyle="1" w:styleId="WW8Num83z1">
    <w:name w:val="WW8Num83z1"/>
    <w:rsid w:val="00007692"/>
    <w:rPr>
      <w:rFonts w:ascii="Courier New" w:hAnsi="Courier New"/>
    </w:rPr>
  </w:style>
  <w:style w:type="character" w:customStyle="1" w:styleId="WW8Num83z2">
    <w:name w:val="WW8Num83z2"/>
    <w:rsid w:val="00007692"/>
    <w:rPr>
      <w:rFonts w:ascii="Wingdings" w:hAnsi="Wingdings"/>
    </w:rPr>
  </w:style>
  <w:style w:type="character" w:customStyle="1" w:styleId="WW8Num84z0">
    <w:name w:val="WW8Num84z0"/>
    <w:rsid w:val="00007692"/>
    <w:rPr>
      <w:rFonts w:ascii="Symbol" w:hAnsi="Symbol"/>
    </w:rPr>
  </w:style>
  <w:style w:type="character" w:customStyle="1" w:styleId="WW8Num84z1">
    <w:name w:val="WW8Num84z1"/>
    <w:rsid w:val="00007692"/>
    <w:rPr>
      <w:rFonts w:ascii="Courier New" w:hAnsi="Courier New"/>
    </w:rPr>
  </w:style>
  <w:style w:type="character" w:customStyle="1" w:styleId="WW8Num84z2">
    <w:name w:val="WW8Num84z2"/>
    <w:rsid w:val="00007692"/>
    <w:rPr>
      <w:rFonts w:ascii="Wingdings" w:hAnsi="Wingdings"/>
    </w:rPr>
  </w:style>
  <w:style w:type="character" w:customStyle="1" w:styleId="WW8Num85z0">
    <w:name w:val="WW8Num85z0"/>
    <w:rsid w:val="00007692"/>
    <w:rPr>
      <w:rFonts w:ascii="Symbol" w:hAnsi="Symbol"/>
    </w:rPr>
  </w:style>
  <w:style w:type="character" w:customStyle="1" w:styleId="WW8Num86z0">
    <w:name w:val="WW8Num86z0"/>
    <w:rsid w:val="00007692"/>
    <w:rPr>
      <w:rFonts w:ascii="Symbol" w:hAnsi="Symbol"/>
    </w:rPr>
  </w:style>
  <w:style w:type="character" w:customStyle="1" w:styleId="WW8Num86z1">
    <w:name w:val="WW8Num86z1"/>
    <w:rsid w:val="00007692"/>
    <w:rPr>
      <w:rFonts w:ascii="Courier New" w:hAnsi="Courier New"/>
    </w:rPr>
  </w:style>
  <w:style w:type="character" w:customStyle="1" w:styleId="WW8Num86z2">
    <w:name w:val="WW8Num86z2"/>
    <w:rsid w:val="00007692"/>
    <w:rPr>
      <w:rFonts w:ascii="Wingdings" w:hAnsi="Wingdings"/>
    </w:rPr>
  </w:style>
  <w:style w:type="character" w:customStyle="1" w:styleId="WW8Num87z0">
    <w:name w:val="WW8Num87z0"/>
    <w:rsid w:val="00007692"/>
    <w:rPr>
      <w:rFonts w:ascii="Symbol" w:hAnsi="Symbol"/>
    </w:rPr>
  </w:style>
  <w:style w:type="character" w:customStyle="1" w:styleId="WW8Num87z1">
    <w:name w:val="WW8Num87z1"/>
    <w:rsid w:val="00007692"/>
    <w:rPr>
      <w:rFonts w:ascii="Courier New" w:hAnsi="Courier New"/>
    </w:rPr>
  </w:style>
  <w:style w:type="character" w:customStyle="1" w:styleId="WW8Num87z2">
    <w:name w:val="WW8Num87z2"/>
    <w:rsid w:val="00007692"/>
    <w:rPr>
      <w:rFonts w:ascii="Wingdings" w:hAnsi="Wingdings"/>
    </w:rPr>
  </w:style>
  <w:style w:type="character" w:customStyle="1" w:styleId="WW8Num88z0">
    <w:name w:val="WW8Num88z0"/>
    <w:rsid w:val="00007692"/>
    <w:rPr>
      <w:color w:val="auto"/>
      <w:kern w:val="1"/>
      <w:sz w:val="28"/>
    </w:rPr>
  </w:style>
  <w:style w:type="character" w:customStyle="1" w:styleId="WW8Num88z1">
    <w:name w:val="WW8Num88z1"/>
    <w:rsid w:val="00007692"/>
    <w:rPr>
      <w:rFonts w:ascii="Courier New" w:hAnsi="Courier New"/>
    </w:rPr>
  </w:style>
  <w:style w:type="character" w:customStyle="1" w:styleId="WW8Num88z2">
    <w:name w:val="WW8Num88z2"/>
    <w:rsid w:val="00007692"/>
    <w:rPr>
      <w:rFonts w:ascii="Wingdings" w:hAnsi="Wingdings"/>
    </w:rPr>
  </w:style>
  <w:style w:type="character" w:customStyle="1" w:styleId="WW8Num88z3">
    <w:name w:val="WW8Num88z3"/>
    <w:rsid w:val="00007692"/>
    <w:rPr>
      <w:rFonts w:ascii="Symbol" w:hAnsi="Symbol"/>
    </w:rPr>
  </w:style>
  <w:style w:type="character" w:customStyle="1" w:styleId="WW8Num89z0">
    <w:name w:val="WW8Num89z0"/>
    <w:rsid w:val="00007692"/>
    <w:rPr>
      <w:rFonts w:ascii="Symbol" w:hAnsi="Symbol"/>
    </w:rPr>
  </w:style>
  <w:style w:type="character" w:customStyle="1" w:styleId="WW8Num89z1">
    <w:name w:val="WW8Num89z1"/>
    <w:rsid w:val="00007692"/>
    <w:rPr>
      <w:rFonts w:ascii="Courier New" w:hAnsi="Courier New"/>
    </w:rPr>
  </w:style>
  <w:style w:type="character" w:customStyle="1" w:styleId="WW8Num89z2">
    <w:name w:val="WW8Num89z2"/>
    <w:rsid w:val="00007692"/>
    <w:rPr>
      <w:rFonts w:ascii="Wingdings" w:hAnsi="Wingdings"/>
    </w:rPr>
  </w:style>
  <w:style w:type="character" w:customStyle="1" w:styleId="WW8Num90z0">
    <w:name w:val="WW8Num90z0"/>
    <w:rsid w:val="00007692"/>
    <w:rPr>
      <w:rFonts w:ascii="Symbol" w:hAnsi="Symbol"/>
    </w:rPr>
  </w:style>
  <w:style w:type="character" w:customStyle="1" w:styleId="WW8Num90z1">
    <w:name w:val="WW8Num90z1"/>
    <w:rsid w:val="00007692"/>
    <w:rPr>
      <w:rFonts w:ascii="Courier New" w:hAnsi="Courier New"/>
    </w:rPr>
  </w:style>
  <w:style w:type="character" w:customStyle="1" w:styleId="WW8Num90z2">
    <w:name w:val="WW8Num90z2"/>
    <w:rsid w:val="00007692"/>
    <w:rPr>
      <w:rFonts w:ascii="Wingdings" w:hAnsi="Wingdings"/>
    </w:rPr>
  </w:style>
  <w:style w:type="character" w:customStyle="1" w:styleId="WW8NumSt80z0">
    <w:name w:val="WW8NumSt80z0"/>
    <w:rsid w:val="00007692"/>
    <w:rPr>
      <w:rFonts w:ascii="Times New Roman" w:hAnsi="Times New Roman"/>
    </w:rPr>
  </w:style>
  <w:style w:type="character" w:customStyle="1" w:styleId="WW8NumSt84z0">
    <w:name w:val="WW8NumSt84z0"/>
    <w:rsid w:val="00007692"/>
    <w:rPr>
      <w:rFonts w:ascii="Times New Roman" w:hAnsi="Times New Roman"/>
    </w:rPr>
  </w:style>
  <w:style w:type="character" w:customStyle="1" w:styleId="a3">
    <w:name w:val="Символ сноски"/>
    <w:uiPriority w:val="99"/>
    <w:rsid w:val="00007692"/>
    <w:rPr>
      <w:vertAlign w:val="superscript"/>
    </w:rPr>
  </w:style>
  <w:style w:type="character" w:customStyle="1" w:styleId="WW-">
    <w:name w:val="WW-Символ сноски"/>
    <w:rsid w:val="00007692"/>
    <w:rPr>
      <w:vertAlign w:val="superscript"/>
    </w:rPr>
  </w:style>
  <w:style w:type="character" w:customStyle="1" w:styleId="11">
    <w:name w:val="Знак сноски1"/>
    <w:uiPriority w:val="99"/>
    <w:rsid w:val="00007692"/>
    <w:rPr>
      <w:vertAlign w:val="superscript"/>
    </w:rPr>
  </w:style>
  <w:style w:type="character" w:customStyle="1" w:styleId="BodyTextIndentChar">
    <w:name w:val="Body Text Indent Char"/>
    <w:aliases w:val="Знак Char"/>
    <w:uiPriority w:val="99"/>
    <w:rsid w:val="00007692"/>
    <w:rPr>
      <w:rFonts w:ascii="Calibri" w:eastAsia="Arial Unicode MS" w:hAnsi="Calibri"/>
      <w:color w:val="00000A"/>
      <w:kern w:val="1"/>
      <w:sz w:val="24"/>
    </w:rPr>
  </w:style>
  <w:style w:type="character" w:customStyle="1" w:styleId="FootnoteTextChar">
    <w:name w:val="Footnote Text Char"/>
    <w:aliases w:val="Основной текст с отступом1 Char,Основной текст с отступом11 Char,Основной текст с отступом2 Char,Знак1 Char,Body Text Indent1 Char"/>
    <w:uiPriority w:val="99"/>
    <w:rsid w:val="00007692"/>
    <w:rPr>
      <w:rFonts w:ascii="Calibri" w:eastAsia="Arial Unicode MS" w:hAnsi="Calibri"/>
      <w:color w:val="00000A"/>
      <w:kern w:val="1"/>
      <w:sz w:val="24"/>
    </w:rPr>
  </w:style>
  <w:style w:type="character" w:styleId="a4">
    <w:name w:val="Hyperlink"/>
    <w:basedOn w:val="a0"/>
    <w:uiPriority w:val="99"/>
    <w:rsid w:val="00007692"/>
    <w:rPr>
      <w:rFonts w:cs="Times New Roman"/>
      <w:color w:val="0000FF"/>
      <w:u w:val="single"/>
    </w:rPr>
  </w:style>
  <w:style w:type="character" w:customStyle="1" w:styleId="s1">
    <w:name w:val="s1"/>
    <w:uiPriority w:val="99"/>
    <w:rsid w:val="00007692"/>
  </w:style>
  <w:style w:type="character" w:customStyle="1" w:styleId="apple-converted-space">
    <w:name w:val="apple-converted-space"/>
    <w:rsid w:val="00007692"/>
  </w:style>
  <w:style w:type="character" w:customStyle="1" w:styleId="BodyTextChar">
    <w:name w:val="Body Text Char"/>
    <w:rsid w:val="00007692"/>
    <w:rPr>
      <w:rFonts w:ascii="Calibri" w:eastAsia="Arial Unicode MS" w:hAnsi="Calibri"/>
      <w:color w:val="00000A"/>
      <w:kern w:val="1"/>
    </w:rPr>
  </w:style>
  <w:style w:type="character" w:customStyle="1" w:styleId="HeaderChar">
    <w:name w:val="Header Char"/>
    <w:rsid w:val="00007692"/>
    <w:rPr>
      <w:rFonts w:ascii="Calibri" w:hAnsi="Calibri"/>
    </w:rPr>
  </w:style>
  <w:style w:type="character" w:customStyle="1" w:styleId="apple-style-span">
    <w:name w:val="apple-style-span"/>
    <w:rsid w:val="00007692"/>
  </w:style>
  <w:style w:type="character" w:customStyle="1" w:styleId="BodyTextIndent2Char">
    <w:name w:val="Body Text Indent 2 Char"/>
    <w:rsid w:val="00007692"/>
    <w:rPr>
      <w:rFonts w:ascii="Calibri" w:eastAsia="Arial Unicode MS" w:hAnsi="Calibri"/>
      <w:color w:val="00000A"/>
      <w:kern w:val="1"/>
    </w:rPr>
  </w:style>
  <w:style w:type="character" w:customStyle="1" w:styleId="BodyText3Char">
    <w:name w:val="Body Text 3 Char"/>
    <w:rsid w:val="00007692"/>
    <w:rPr>
      <w:rFonts w:ascii="Calibri" w:hAnsi="Calibri"/>
      <w:sz w:val="16"/>
    </w:rPr>
  </w:style>
  <w:style w:type="character" w:customStyle="1" w:styleId="HTMLPreformattedChar">
    <w:name w:val="HTML Preformatted Char"/>
    <w:rsid w:val="00007692"/>
    <w:rPr>
      <w:rFonts w:ascii="Courier New" w:hAnsi="Courier New"/>
      <w:sz w:val="20"/>
    </w:rPr>
  </w:style>
  <w:style w:type="character" w:customStyle="1" w:styleId="Arial">
    <w:name w:val="Основной текст + Arial"/>
    <w:rsid w:val="00007692"/>
    <w:rPr>
      <w:rFonts w:ascii="Arial" w:hAnsi="Arial"/>
      <w:i/>
      <w:spacing w:val="0"/>
      <w:sz w:val="15"/>
      <w:shd w:val="clear" w:color="auto" w:fill="FFFFFF"/>
    </w:rPr>
  </w:style>
  <w:style w:type="character" w:customStyle="1" w:styleId="a5">
    <w:name w:val="Основной текст + Полужирный"/>
    <w:uiPriority w:val="99"/>
    <w:rsid w:val="00007692"/>
    <w:rPr>
      <w:rFonts w:ascii="Arial" w:hAnsi="Arial"/>
      <w:b/>
      <w:spacing w:val="0"/>
      <w:sz w:val="16"/>
    </w:rPr>
  </w:style>
  <w:style w:type="character" w:customStyle="1" w:styleId="1pt">
    <w:name w:val="Основной текст + Интервал 1 pt"/>
    <w:rsid w:val="00007692"/>
    <w:rPr>
      <w:rFonts w:ascii="Times New Roman" w:hAnsi="Times New Roman"/>
      <w:spacing w:val="30"/>
      <w:sz w:val="17"/>
      <w:shd w:val="clear" w:color="auto" w:fill="FFFFFF"/>
    </w:rPr>
  </w:style>
  <w:style w:type="character" w:customStyle="1" w:styleId="6pt">
    <w:name w:val="Основной текст + Интервал 6 pt"/>
    <w:rsid w:val="00007692"/>
    <w:rPr>
      <w:rFonts w:ascii="Times New Roman" w:hAnsi="Times New Roman"/>
      <w:spacing w:val="120"/>
      <w:sz w:val="17"/>
      <w:shd w:val="clear" w:color="auto" w:fill="FFFFFF"/>
    </w:rPr>
  </w:style>
  <w:style w:type="character" w:customStyle="1" w:styleId="3pt">
    <w:name w:val="Основной текст + Интервал 3 pt"/>
    <w:rsid w:val="00007692"/>
    <w:rPr>
      <w:rFonts w:ascii="Times New Roman" w:hAnsi="Times New Roman"/>
      <w:spacing w:val="60"/>
      <w:sz w:val="17"/>
      <w:shd w:val="clear" w:color="auto" w:fill="FFFFFF"/>
    </w:rPr>
  </w:style>
  <w:style w:type="character" w:customStyle="1" w:styleId="a6">
    <w:name w:val="Основной текст + Курсив"/>
    <w:rsid w:val="00007692"/>
    <w:rPr>
      <w:rFonts w:ascii="Times New Roman" w:hAnsi="Times New Roman"/>
      <w:i/>
      <w:spacing w:val="0"/>
      <w:sz w:val="17"/>
      <w:shd w:val="clear" w:color="auto" w:fill="FFFFFF"/>
    </w:rPr>
  </w:style>
  <w:style w:type="character" w:customStyle="1" w:styleId="a7">
    <w:name w:val="А ОСН ТЕКСТ Знак"/>
    <w:uiPriority w:val="99"/>
    <w:rsid w:val="00007692"/>
    <w:rPr>
      <w:rFonts w:ascii="Times New Roman" w:eastAsia="Arial Unicode MS" w:hAnsi="Times New Roman"/>
      <w:caps/>
      <w:color w:val="000000"/>
      <w:kern w:val="1"/>
      <w:sz w:val="28"/>
    </w:rPr>
  </w:style>
  <w:style w:type="character" w:customStyle="1" w:styleId="12">
    <w:name w:val="Основной текст + Курсив1"/>
    <w:uiPriority w:val="99"/>
    <w:rsid w:val="00007692"/>
    <w:rPr>
      <w:rFonts w:ascii="Times New Roman" w:eastAsia="Arial Unicode MS" w:hAnsi="Times New Roman"/>
      <w:i/>
      <w:caps/>
      <w:color w:val="00000A"/>
      <w:spacing w:val="0"/>
      <w:kern w:val="1"/>
      <w:sz w:val="22"/>
      <w:lang w:val="ru-RU"/>
    </w:rPr>
  </w:style>
  <w:style w:type="character" w:customStyle="1" w:styleId="s2">
    <w:name w:val="s2"/>
    <w:rsid w:val="00007692"/>
  </w:style>
  <w:style w:type="character" w:customStyle="1" w:styleId="BalloonTextChar">
    <w:name w:val="Balloon Text Char"/>
    <w:rsid w:val="00007692"/>
    <w:rPr>
      <w:rFonts w:ascii="Tahoma" w:eastAsia="Arial Unicode MS" w:hAnsi="Tahoma"/>
      <w:color w:val="00000A"/>
      <w:kern w:val="1"/>
      <w:sz w:val="16"/>
    </w:rPr>
  </w:style>
  <w:style w:type="character" w:customStyle="1" w:styleId="BalloonTextChar1">
    <w:name w:val="Balloon Text Char1"/>
    <w:rsid w:val="00007692"/>
    <w:rPr>
      <w:rFonts w:ascii="Times New Roman" w:eastAsia="Arial Unicode MS" w:hAnsi="Times New Roman"/>
      <w:color w:val="00000A"/>
      <w:kern w:val="1"/>
      <w:sz w:val="2"/>
    </w:rPr>
  </w:style>
  <w:style w:type="character" w:customStyle="1" w:styleId="BalloonTextChar17">
    <w:name w:val="Balloon Text Char17"/>
    <w:rsid w:val="00007692"/>
    <w:rPr>
      <w:rFonts w:ascii="Times New Roman" w:eastAsia="Arial Unicode MS" w:hAnsi="Times New Roman"/>
      <w:color w:val="00000A"/>
      <w:kern w:val="1"/>
      <w:sz w:val="2"/>
    </w:rPr>
  </w:style>
  <w:style w:type="character" w:customStyle="1" w:styleId="BalloonTextChar16">
    <w:name w:val="Balloon Text Char16"/>
    <w:rsid w:val="00007692"/>
    <w:rPr>
      <w:rFonts w:ascii="Times New Roman" w:eastAsia="Arial Unicode MS" w:hAnsi="Times New Roman"/>
      <w:color w:val="00000A"/>
      <w:kern w:val="1"/>
      <w:sz w:val="2"/>
    </w:rPr>
  </w:style>
  <w:style w:type="character" w:customStyle="1" w:styleId="BalloonTextChar15">
    <w:name w:val="Balloon Text Char15"/>
    <w:rsid w:val="00007692"/>
    <w:rPr>
      <w:rFonts w:ascii="Times New Roman" w:eastAsia="Arial Unicode MS" w:hAnsi="Times New Roman"/>
      <w:color w:val="00000A"/>
      <w:kern w:val="1"/>
      <w:sz w:val="2"/>
    </w:rPr>
  </w:style>
  <w:style w:type="character" w:customStyle="1" w:styleId="BalloonTextChar14">
    <w:name w:val="Balloon Text Char14"/>
    <w:rsid w:val="00007692"/>
    <w:rPr>
      <w:rFonts w:ascii="Times New Roman" w:eastAsia="Arial Unicode MS" w:hAnsi="Times New Roman"/>
      <w:color w:val="00000A"/>
      <w:kern w:val="1"/>
      <w:sz w:val="2"/>
    </w:rPr>
  </w:style>
  <w:style w:type="character" w:customStyle="1" w:styleId="BalloonTextChar13">
    <w:name w:val="Balloon Text Char13"/>
    <w:rsid w:val="00007692"/>
    <w:rPr>
      <w:rFonts w:ascii="Times New Roman" w:eastAsia="Arial Unicode MS" w:hAnsi="Times New Roman"/>
      <w:color w:val="00000A"/>
      <w:kern w:val="1"/>
      <w:sz w:val="2"/>
    </w:rPr>
  </w:style>
  <w:style w:type="character" w:customStyle="1" w:styleId="BalloonTextChar12">
    <w:name w:val="Balloon Text Char12"/>
    <w:rsid w:val="00007692"/>
    <w:rPr>
      <w:rFonts w:ascii="Times New Roman" w:eastAsia="Arial Unicode MS" w:hAnsi="Times New Roman"/>
      <w:color w:val="00000A"/>
      <w:kern w:val="1"/>
      <w:sz w:val="2"/>
    </w:rPr>
  </w:style>
  <w:style w:type="character" w:customStyle="1" w:styleId="BalloonTextChar11">
    <w:name w:val="Balloon Text Char11"/>
    <w:rsid w:val="00007692"/>
    <w:rPr>
      <w:rFonts w:ascii="Times New Roman" w:eastAsia="Arial Unicode MS" w:hAnsi="Times New Roman"/>
      <w:color w:val="00000A"/>
      <w:kern w:val="1"/>
      <w:sz w:val="2"/>
    </w:rPr>
  </w:style>
  <w:style w:type="character" w:customStyle="1" w:styleId="EndnoteTextChar">
    <w:name w:val="Endnote Text Char"/>
    <w:rsid w:val="00007692"/>
    <w:rPr>
      <w:rFonts w:ascii="Calibri" w:eastAsia="Arial Unicode MS" w:hAnsi="Calibri"/>
      <w:color w:val="00000A"/>
      <w:kern w:val="1"/>
      <w:sz w:val="20"/>
    </w:rPr>
  </w:style>
  <w:style w:type="character" w:customStyle="1" w:styleId="EndnoteTextChar1">
    <w:name w:val="Endnote Text Char1"/>
    <w:rsid w:val="00007692"/>
    <w:rPr>
      <w:rFonts w:eastAsia="Arial Unicode MS"/>
      <w:color w:val="00000A"/>
      <w:kern w:val="1"/>
    </w:rPr>
  </w:style>
  <w:style w:type="character" w:customStyle="1" w:styleId="EndnoteTextChar17">
    <w:name w:val="Endnote Text Char17"/>
    <w:rsid w:val="00007692"/>
    <w:rPr>
      <w:rFonts w:eastAsia="Arial Unicode MS"/>
      <w:color w:val="00000A"/>
      <w:kern w:val="1"/>
    </w:rPr>
  </w:style>
  <w:style w:type="character" w:customStyle="1" w:styleId="EndnoteTextChar16">
    <w:name w:val="Endnote Text Char16"/>
    <w:rsid w:val="00007692"/>
    <w:rPr>
      <w:rFonts w:eastAsia="Arial Unicode MS"/>
      <w:color w:val="00000A"/>
      <w:kern w:val="1"/>
    </w:rPr>
  </w:style>
  <w:style w:type="character" w:customStyle="1" w:styleId="EndnoteTextChar15">
    <w:name w:val="Endnote Text Char15"/>
    <w:rsid w:val="00007692"/>
    <w:rPr>
      <w:rFonts w:eastAsia="Arial Unicode MS"/>
      <w:color w:val="00000A"/>
      <w:kern w:val="1"/>
    </w:rPr>
  </w:style>
  <w:style w:type="character" w:customStyle="1" w:styleId="EndnoteTextChar14">
    <w:name w:val="Endnote Text Char14"/>
    <w:rsid w:val="00007692"/>
    <w:rPr>
      <w:rFonts w:eastAsia="Arial Unicode MS"/>
      <w:color w:val="00000A"/>
      <w:kern w:val="1"/>
    </w:rPr>
  </w:style>
  <w:style w:type="character" w:customStyle="1" w:styleId="EndnoteTextChar13">
    <w:name w:val="Endnote Text Char13"/>
    <w:rsid w:val="00007692"/>
    <w:rPr>
      <w:rFonts w:eastAsia="Arial Unicode MS"/>
      <w:color w:val="00000A"/>
      <w:kern w:val="1"/>
    </w:rPr>
  </w:style>
  <w:style w:type="character" w:customStyle="1" w:styleId="EndnoteTextChar12">
    <w:name w:val="Endnote Text Char12"/>
    <w:rsid w:val="00007692"/>
    <w:rPr>
      <w:rFonts w:eastAsia="Arial Unicode MS"/>
      <w:color w:val="00000A"/>
      <w:kern w:val="1"/>
    </w:rPr>
  </w:style>
  <w:style w:type="character" w:customStyle="1" w:styleId="EndnoteTextChar11">
    <w:name w:val="Endnote Text Char11"/>
    <w:rsid w:val="00007692"/>
    <w:rPr>
      <w:rFonts w:eastAsia="Arial Unicode MS"/>
      <w:color w:val="00000A"/>
      <w:kern w:val="1"/>
    </w:rPr>
  </w:style>
  <w:style w:type="character" w:customStyle="1" w:styleId="a8">
    <w:name w:val="А_основной Знак"/>
    <w:rsid w:val="00007692"/>
    <w:rPr>
      <w:rFonts w:ascii="Times New Roman" w:hAnsi="Times New Roman"/>
      <w:sz w:val="28"/>
    </w:rPr>
  </w:style>
  <w:style w:type="character" w:customStyle="1" w:styleId="s4">
    <w:name w:val="s4"/>
    <w:rsid w:val="00007692"/>
  </w:style>
  <w:style w:type="character" w:customStyle="1" w:styleId="s5">
    <w:name w:val="s5"/>
    <w:rsid w:val="00007692"/>
  </w:style>
  <w:style w:type="character" w:customStyle="1" w:styleId="FooterChar">
    <w:name w:val="Footer Char"/>
    <w:rsid w:val="00007692"/>
    <w:rPr>
      <w:rFonts w:ascii="Calibri" w:eastAsia="Arial Unicode MS" w:hAnsi="Calibri"/>
      <w:color w:val="00000A"/>
      <w:kern w:val="1"/>
    </w:rPr>
  </w:style>
  <w:style w:type="character" w:customStyle="1" w:styleId="13">
    <w:name w:val="Сноска1"/>
    <w:uiPriority w:val="99"/>
    <w:rsid w:val="00007692"/>
    <w:rPr>
      <w:rFonts w:ascii="Times New Roman" w:hAnsi="Times New Roman"/>
      <w:vertAlign w:val="superscript"/>
    </w:rPr>
  </w:style>
  <w:style w:type="character" w:customStyle="1" w:styleId="BodyText2Char">
    <w:name w:val="Body Text 2 Char"/>
    <w:rsid w:val="00007692"/>
    <w:rPr>
      <w:rFonts w:ascii="Calibri" w:hAnsi="Calibri"/>
    </w:rPr>
  </w:style>
  <w:style w:type="character" w:customStyle="1" w:styleId="21">
    <w:name w:val="Знак сноски2"/>
    <w:uiPriority w:val="99"/>
    <w:rsid w:val="00007692"/>
    <w:rPr>
      <w:vertAlign w:val="superscript"/>
    </w:rPr>
  </w:style>
  <w:style w:type="character" w:styleId="a9">
    <w:name w:val="Emphasis"/>
    <w:basedOn w:val="a0"/>
    <w:uiPriority w:val="99"/>
    <w:qFormat/>
    <w:rsid w:val="00007692"/>
    <w:rPr>
      <w:rFonts w:cs="Times New Roman"/>
      <w:i/>
    </w:rPr>
  </w:style>
  <w:style w:type="character" w:customStyle="1" w:styleId="c0">
    <w:name w:val="c0"/>
    <w:rsid w:val="00007692"/>
  </w:style>
  <w:style w:type="character" w:customStyle="1" w:styleId="s8">
    <w:name w:val="s8"/>
    <w:rsid w:val="00007692"/>
  </w:style>
  <w:style w:type="character" w:customStyle="1" w:styleId="s13">
    <w:name w:val="s13"/>
    <w:rsid w:val="00007692"/>
  </w:style>
  <w:style w:type="character" w:customStyle="1" w:styleId="s12">
    <w:name w:val="s12"/>
    <w:rsid w:val="00007692"/>
  </w:style>
  <w:style w:type="character" w:customStyle="1" w:styleId="s7">
    <w:name w:val="s7"/>
    <w:rsid w:val="00007692"/>
  </w:style>
  <w:style w:type="character" w:customStyle="1" w:styleId="s11">
    <w:name w:val="s11"/>
    <w:rsid w:val="00007692"/>
  </w:style>
  <w:style w:type="character" w:customStyle="1" w:styleId="s15">
    <w:name w:val="s15"/>
    <w:rsid w:val="00007692"/>
  </w:style>
  <w:style w:type="character" w:customStyle="1" w:styleId="comments">
    <w:name w:val="comments"/>
    <w:rsid w:val="00007692"/>
  </w:style>
  <w:style w:type="character" w:styleId="aa">
    <w:name w:val="line number"/>
    <w:basedOn w:val="a0"/>
    <w:uiPriority w:val="99"/>
    <w:rsid w:val="00007692"/>
    <w:rPr>
      <w:rFonts w:cs="Times New Roman"/>
    </w:rPr>
  </w:style>
  <w:style w:type="character" w:customStyle="1" w:styleId="ab">
    <w:name w:val="Подзаголовок Знак"/>
    <w:rsid w:val="00007692"/>
    <w:rPr>
      <w:rFonts w:ascii="Arial" w:hAnsi="Arial"/>
      <w:i/>
      <w:sz w:val="28"/>
    </w:rPr>
  </w:style>
  <w:style w:type="character" w:customStyle="1" w:styleId="ac">
    <w:name w:val="Отступ основного текста Знак"/>
    <w:rsid w:val="00007692"/>
    <w:rPr>
      <w:rFonts w:ascii="Times New Roman" w:hAnsi="Times New Roman"/>
      <w:sz w:val="24"/>
      <w:lang w:eastAsia="ar-SA" w:bidi="ar-SA"/>
    </w:rPr>
  </w:style>
  <w:style w:type="character" w:customStyle="1" w:styleId="c1">
    <w:name w:val="c1"/>
    <w:rsid w:val="00007692"/>
  </w:style>
  <w:style w:type="character" w:customStyle="1" w:styleId="WW--">
    <w:name w:val="WW-Интернет-ссылка"/>
    <w:rsid w:val="00007692"/>
    <w:rPr>
      <w:color w:val="0000FF"/>
      <w:u w:val="single"/>
      <w:lang w:val="uz-Cyrl-UZ"/>
    </w:rPr>
  </w:style>
  <w:style w:type="character" w:styleId="ad">
    <w:name w:val="Strong"/>
    <w:basedOn w:val="a0"/>
    <w:uiPriority w:val="22"/>
    <w:qFormat/>
    <w:rsid w:val="00007692"/>
    <w:rPr>
      <w:rFonts w:cs="Times New Roman"/>
      <w:b/>
    </w:rPr>
  </w:style>
  <w:style w:type="character" w:customStyle="1" w:styleId="c7">
    <w:name w:val="c7"/>
    <w:rsid w:val="00007692"/>
  </w:style>
  <w:style w:type="character" w:customStyle="1" w:styleId="ListLabel1">
    <w:name w:val="ListLabel 1"/>
    <w:rsid w:val="00007692"/>
  </w:style>
  <w:style w:type="character" w:styleId="ae">
    <w:name w:val="footnote reference"/>
    <w:basedOn w:val="a0"/>
    <w:uiPriority w:val="99"/>
    <w:rsid w:val="00007692"/>
    <w:rPr>
      <w:rFonts w:cs="Times New Roman"/>
      <w:vertAlign w:val="superscript"/>
    </w:rPr>
  </w:style>
  <w:style w:type="character" w:styleId="af">
    <w:name w:val="endnote reference"/>
    <w:basedOn w:val="a0"/>
    <w:uiPriority w:val="99"/>
    <w:rsid w:val="00007692"/>
    <w:rPr>
      <w:rFonts w:cs="Times New Roman"/>
      <w:vertAlign w:val="superscript"/>
    </w:rPr>
  </w:style>
  <w:style w:type="character" w:customStyle="1" w:styleId="ListLabel2">
    <w:name w:val="ListLabel 2"/>
    <w:rsid w:val="00007692"/>
  </w:style>
  <w:style w:type="character" w:customStyle="1" w:styleId="ListLabel3">
    <w:name w:val="ListLabel 3"/>
    <w:rsid w:val="00007692"/>
  </w:style>
  <w:style w:type="character" w:customStyle="1" w:styleId="ListLabel4">
    <w:name w:val="ListLabel 4"/>
    <w:rsid w:val="00007692"/>
  </w:style>
  <w:style w:type="character" w:customStyle="1" w:styleId="ListLabel5">
    <w:name w:val="ListLabel 5"/>
    <w:rsid w:val="00007692"/>
  </w:style>
  <w:style w:type="character" w:customStyle="1" w:styleId="ListLabel6">
    <w:name w:val="ListLabel 6"/>
    <w:rsid w:val="00007692"/>
  </w:style>
  <w:style w:type="character" w:customStyle="1" w:styleId="ListLabel7">
    <w:name w:val="ListLabel 7"/>
    <w:rsid w:val="00007692"/>
  </w:style>
  <w:style w:type="character" w:customStyle="1" w:styleId="ListLabel8">
    <w:name w:val="ListLabel 8"/>
    <w:rsid w:val="00007692"/>
  </w:style>
  <w:style w:type="character" w:customStyle="1" w:styleId="ListLabel9">
    <w:name w:val="ListLabel 9"/>
    <w:rsid w:val="00007692"/>
  </w:style>
  <w:style w:type="character" w:customStyle="1" w:styleId="ListLabel10">
    <w:name w:val="ListLabel 10"/>
    <w:rsid w:val="00007692"/>
  </w:style>
  <w:style w:type="character" w:customStyle="1" w:styleId="ListLabel11">
    <w:name w:val="ListLabel 11"/>
    <w:rsid w:val="00007692"/>
  </w:style>
  <w:style w:type="character" w:customStyle="1" w:styleId="ListLabel12">
    <w:name w:val="ListLabel 12"/>
    <w:rsid w:val="00007692"/>
  </w:style>
  <w:style w:type="character" w:customStyle="1" w:styleId="ListLabel13">
    <w:name w:val="ListLabel 13"/>
    <w:rsid w:val="00007692"/>
  </w:style>
  <w:style w:type="character" w:customStyle="1" w:styleId="ListLabel14">
    <w:name w:val="ListLabel 14"/>
    <w:rsid w:val="00007692"/>
  </w:style>
  <w:style w:type="character" w:customStyle="1" w:styleId="ListLabel15">
    <w:name w:val="ListLabel 15"/>
    <w:rsid w:val="00007692"/>
  </w:style>
  <w:style w:type="character" w:customStyle="1" w:styleId="ListLabel16">
    <w:name w:val="ListLabel 16"/>
    <w:rsid w:val="00007692"/>
  </w:style>
  <w:style w:type="character" w:customStyle="1" w:styleId="ListLabel17">
    <w:name w:val="ListLabel 17"/>
    <w:rsid w:val="00007692"/>
  </w:style>
  <w:style w:type="character" w:customStyle="1" w:styleId="ListLabel18">
    <w:name w:val="ListLabel 18"/>
    <w:rsid w:val="00007692"/>
  </w:style>
  <w:style w:type="character" w:customStyle="1" w:styleId="ListLabel19">
    <w:name w:val="ListLabel 19"/>
    <w:rsid w:val="00007692"/>
  </w:style>
  <w:style w:type="character" w:customStyle="1" w:styleId="af0">
    <w:name w:val="Символы концевой сноски"/>
    <w:rsid w:val="00007692"/>
  </w:style>
  <w:style w:type="character" w:customStyle="1" w:styleId="14">
    <w:name w:val="Основной текст Знак1"/>
    <w:rsid w:val="00007692"/>
    <w:rPr>
      <w:rFonts w:ascii="Times New Roman" w:hAnsi="Times New Roman"/>
      <w:color w:val="00000A"/>
      <w:sz w:val="20"/>
    </w:rPr>
  </w:style>
  <w:style w:type="character" w:customStyle="1" w:styleId="TitleChar">
    <w:name w:val="Title Char"/>
    <w:rsid w:val="00007692"/>
    <w:rPr>
      <w:rFonts w:ascii="Times New Roman" w:hAnsi="Times New Roman"/>
      <w:i/>
      <w:color w:val="00000A"/>
      <w:sz w:val="24"/>
      <w:lang w:val="de-DE" w:eastAsia="fa-IR" w:bidi="fa-IR"/>
    </w:rPr>
  </w:style>
  <w:style w:type="character" w:customStyle="1" w:styleId="SubtitleChar">
    <w:name w:val="Subtitle Char"/>
    <w:rsid w:val="00007692"/>
    <w:rPr>
      <w:rFonts w:ascii="Arial" w:hAnsi="Arial"/>
      <w:i/>
      <w:color w:val="00000A"/>
      <w:sz w:val="28"/>
      <w:lang w:val="de-DE" w:eastAsia="fa-IR" w:bidi="fa-IR"/>
    </w:rPr>
  </w:style>
  <w:style w:type="character" w:customStyle="1" w:styleId="15">
    <w:name w:val="Текст выноски Знак1"/>
    <w:rsid w:val="00007692"/>
    <w:rPr>
      <w:rFonts w:ascii="Tahoma" w:hAnsi="Tahoma"/>
      <w:color w:val="00000A"/>
      <w:sz w:val="16"/>
      <w:lang w:val="de-DE" w:eastAsia="fa-IR" w:bidi="fa-IR"/>
    </w:rPr>
  </w:style>
  <w:style w:type="character" w:customStyle="1" w:styleId="210">
    <w:name w:val="Основной текст с отступом 2 Знак1"/>
    <w:rsid w:val="00007692"/>
    <w:rPr>
      <w:rFonts w:ascii="Times New Roman" w:hAnsi="Times New Roman"/>
      <w:color w:val="00000A"/>
      <w:lang w:val="de-DE" w:eastAsia="fa-IR" w:bidi="fa-IR"/>
    </w:rPr>
  </w:style>
  <w:style w:type="character" w:customStyle="1" w:styleId="16">
    <w:name w:val="Текст сноски Знак1"/>
    <w:uiPriority w:val="99"/>
    <w:rsid w:val="00007692"/>
    <w:rPr>
      <w:rFonts w:ascii="Times New Roman" w:hAnsi="Times New Roman"/>
      <w:color w:val="00000A"/>
      <w:sz w:val="20"/>
      <w:lang w:val="de-DE" w:eastAsia="fa-IR" w:bidi="fa-IR"/>
    </w:rPr>
  </w:style>
  <w:style w:type="character" w:customStyle="1" w:styleId="17">
    <w:name w:val="Верхний колонтитул Знак1"/>
    <w:rsid w:val="00007692"/>
    <w:rPr>
      <w:rFonts w:ascii="Times New Roman" w:hAnsi="Times New Roman"/>
      <w:color w:val="00000A"/>
      <w:lang w:val="de-DE" w:eastAsia="fa-IR" w:bidi="fa-IR"/>
    </w:rPr>
  </w:style>
  <w:style w:type="character" w:customStyle="1" w:styleId="18">
    <w:name w:val="Нижний колонтитул Знак1"/>
    <w:rsid w:val="00007692"/>
    <w:rPr>
      <w:rFonts w:ascii="Times New Roman" w:hAnsi="Times New Roman"/>
      <w:color w:val="00000A"/>
      <w:lang w:val="de-DE" w:eastAsia="fa-IR" w:bidi="fa-IR"/>
    </w:rPr>
  </w:style>
  <w:style w:type="character" w:customStyle="1" w:styleId="1423">
    <w:name w:val="Основной текст (14)23"/>
    <w:rsid w:val="00007692"/>
    <w:rPr>
      <w:rFonts w:ascii="Times New Roman" w:hAnsi="Times New Roman"/>
      <w:spacing w:val="0"/>
      <w:sz w:val="20"/>
    </w:rPr>
  </w:style>
  <w:style w:type="character" w:customStyle="1" w:styleId="1416pt">
    <w:name w:val="Основной текст (14) + Интервал 16 pt"/>
    <w:rsid w:val="00007692"/>
    <w:rPr>
      <w:rFonts w:ascii="Times New Roman" w:hAnsi="Times New Roman"/>
      <w:spacing w:val="320"/>
      <w:sz w:val="20"/>
    </w:rPr>
  </w:style>
  <w:style w:type="character" w:customStyle="1" w:styleId="727">
    <w:name w:val="Основной текст (7)27"/>
    <w:rsid w:val="00007692"/>
    <w:rPr>
      <w:rFonts w:ascii="Times New Roman" w:hAnsi="Times New Roman"/>
      <w:spacing w:val="0"/>
      <w:sz w:val="19"/>
    </w:rPr>
  </w:style>
  <w:style w:type="character" w:customStyle="1" w:styleId="158">
    <w:name w:val="Основной текст (15)8"/>
    <w:rsid w:val="00007692"/>
    <w:rPr>
      <w:rFonts w:ascii="Times New Roman" w:hAnsi="Times New Roman"/>
      <w:i/>
      <w:spacing w:val="0"/>
      <w:sz w:val="19"/>
    </w:rPr>
  </w:style>
  <w:style w:type="character" w:customStyle="1" w:styleId="s6">
    <w:name w:val="s6"/>
    <w:rsid w:val="00007692"/>
  </w:style>
  <w:style w:type="character" w:styleId="af1">
    <w:name w:val="FollowedHyperlink"/>
    <w:basedOn w:val="a0"/>
    <w:uiPriority w:val="99"/>
    <w:rsid w:val="00007692"/>
    <w:rPr>
      <w:rFonts w:cs="Times New Roman"/>
      <w:color w:val="800080"/>
      <w:u w:val="single"/>
    </w:rPr>
  </w:style>
  <w:style w:type="character" w:styleId="af2">
    <w:name w:val="Placeholder Text"/>
    <w:basedOn w:val="a0"/>
    <w:uiPriority w:val="99"/>
    <w:rsid w:val="00007692"/>
    <w:rPr>
      <w:rFonts w:cs="Times New Roman"/>
      <w:color w:val="808080"/>
    </w:rPr>
  </w:style>
  <w:style w:type="character" w:customStyle="1" w:styleId="WW-0">
    <w:name w:val="WW-Символы концевой сноски"/>
    <w:rsid w:val="00007692"/>
  </w:style>
  <w:style w:type="character" w:customStyle="1" w:styleId="Standard1">
    <w:name w:val="Standard Знак1"/>
    <w:uiPriority w:val="99"/>
    <w:rsid w:val="00007692"/>
    <w:rPr>
      <w:rFonts w:ascii="Arial" w:eastAsia="SimSun" w:hAnsi="Arial"/>
      <w:kern w:val="1"/>
      <w:sz w:val="24"/>
    </w:rPr>
  </w:style>
  <w:style w:type="character" w:customStyle="1" w:styleId="af3">
    <w:name w:val="Осн_текст Знак"/>
    <w:rsid w:val="00007692"/>
    <w:rPr>
      <w:rFonts w:ascii="Courier New" w:hAnsi="Courier New"/>
      <w:spacing w:val="-14"/>
      <w:sz w:val="24"/>
    </w:rPr>
  </w:style>
  <w:style w:type="paragraph" w:customStyle="1" w:styleId="af4">
    <w:name w:val="Заголовок"/>
    <w:basedOn w:val="a"/>
    <w:next w:val="af5"/>
    <w:rsid w:val="00007692"/>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5">
    <w:name w:val="Body Text"/>
    <w:basedOn w:val="a"/>
    <w:link w:val="af6"/>
    <w:rsid w:val="00007692"/>
    <w:pPr>
      <w:suppressAutoHyphens/>
      <w:spacing w:after="120"/>
    </w:pPr>
    <w:rPr>
      <w:rFonts w:ascii="Calibri" w:eastAsia="Arial Unicode MS" w:hAnsi="Calibri" w:cs="Times New Roman"/>
      <w:color w:val="00000A"/>
      <w:kern w:val="1"/>
      <w:szCs w:val="20"/>
      <w:lang w:eastAsia="ar-SA"/>
    </w:rPr>
  </w:style>
  <w:style w:type="character" w:customStyle="1" w:styleId="af6">
    <w:name w:val="Основной текст Знак"/>
    <w:basedOn w:val="a0"/>
    <w:link w:val="af5"/>
    <w:rsid w:val="00007692"/>
    <w:rPr>
      <w:rFonts w:ascii="Calibri" w:eastAsia="Arial Unicode MS" w:hAnsi="Calibri" w:cs="Times New Roman"/>
      <w:color w:val="00000A"/>
      <w:kern w:val="1"/>
      <w:szCs w:val="20"/>
      <w:lang w:eastAsia="ar-SA"/>
    </w:rPr>
  </w:style>
  <w:style w:type="paragraph" w:styleId="af7">
    <w:name w:val="List"/>
    <w:basedOn w:val="af5"/>
    <w:uiPriority w:val="99"/>
    <w:rsid w:val="00007692"/>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007692"/>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007692"/>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uiPriority w:val="99"/>
    <w:rsid w:val="00007692"/>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007692"/>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uiPriority w:val="99"/>
    <w:rsid w:val="00007692"/>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9">
    <w:name w:val="Normal (Web)"/>
    <w:basedOn w:val="a"/>
    <w:uiPriority w:val="99"/>
    <w:rsid w:val="00007692"/>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uiPriority w:val="99"/>
    <w:rsid w:val="00007692"/>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a">
    <w:name w:val="Body Text Indent"/>
    <w:aliases w:val="Знак"/>
    <w:basedOn w:val="a"/>
    <w:link w:val="afb"/>
    <w:uiPriority w:val="99"/>
    <w:rsid w:val="00007692"/>
    <w:pPr>
      <w:spacing w:after="0" w:line="240" w:lineRule="auto"/>
      <w:ind w:firstLine="340"/>
    </w:pPr>
    <w:rPr>
      <w:rFonts w:ascii="Calibri" w:eastAsia="Arial Unicode MS" w:hAnsi="Calibri" w:cs="Times New Roman"/>
      <w:color w:val="00000A"/>
      <w:kern w:val="1"/>
      <w:szCs w:val="20"/>
      <w:lang w:eastAsia="ar-SA"/>
    </w:rPr>
  </w:style>
  <w:style w:type="character" w:customStyle="1" w:styleId="afb">
    <w:name w:val="Основной текст с отступом Знак"/>
    <w:aliases w:val="Знак Знак"/>
    <w:basedOn w:val="a0"/>
    <w:link w:val="afa"/>
    <w:uiPriority w:val="99"/>
    <w:rsid w:val="00007692"/>
    <w:rPr>
      <w:rFonts w:ascii="Calibri" w:eastAsia="Arial Unicode MS" w:hAnsi="Calibri" w:cs="Times New Roman"/>
      <w:color w:val="00000A"/>
      <w:kern w:val="1"/>
      <w:szCs w:val="20"/>
      <w:lang w:eastAsia="ar-SA"/>
    </w:rPr>
  </w:style>
  <w:style w:type="paragraph" w:styleId="afc">
    <w:name w:val="footnote text"/>
    <w:aliases w:val="Основной текст с отступом11,Основной текст с отступом2,Знак1,Body Text Indent1"/>
    <w:basedOn w:val="a"/>
    <w:link w:val="afd"/>
    <w:uiPriority w:val="99"/>
    <w:rsid w:val="00007692"/>
    <w:pPr>
      <w:spacing w:after="0" w:line="240" w:lineRule="auto"/>
    </w:pPr>
    <w:rPr>
      <w:rFonts w:ascii="Calibri" w:eastAsia="Arial Unicode MS" w:hAnsi="Calibri" w:cs="Times New Roman"/>
      <w:color w:val="00000A"/>
      <w:kern w:val="1"/>
      <w:sz w:val="20"/>
      <w:szCs w:val="20"/>
      <w:lang w:eastAsia="ar-SA"/>
    </w:rPr>
  </w:style>
  <w:style w:type="character" w:customStyle="1" w:styleId="afd">
    <w:name w:val="Текст сноски Знак"/>
    <w:aliases w:val="Основной текст с отступом11 Знак,Основной текст с отступом2 Знак,Знак1 Знак,Body Text Indent1 Знак"/>
    <w:basedOn w:val="a0"/>
    <w:link w:val="afc"/>
    <w:uiPriority w:val="99"/>
    <w:rsid w:val="00007692"/>
    <w:rPr>
      <w:rFonts w:ascii="Calibri" w:eastAsia="Arial Unicode MS" w:hAnsi="Calibri" w:cs="Times New Roman"/>
      <w:color w:val="00000A"/>
      <w:kern w:val="1"/>
      <w:sz w:val="20"/>
      <w:szCs w:val="20"/>
      <w:lang w:eastAsia="ar-SA"/>
    </w:rPr>
  </w:style>
  <w:style w:type="paragraph" w:customStyle="1" w:styleId="western">
    <w:name w:val="western"/>
    <w:basedOn w:val="a"/>
    <w:uiPriority w:val="99"/>
    <w:rsid w:val="00007692"/>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uiPriority w:val="99"/>
    <w:rsid w:val="00007692"/>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e">
    <w:name w:val="No Spacing"/>
    <w:aliases w:val="основа"/>
    <w:link w:val="aff"/>
    <w:uiPriority w:val="1"/>
    <w:qFormat/>
    <w:rsid w:val="00007692"/>
    <w:pPr>
      <w:suppressAutoHyphens/>
      <w:spacing w:after="0" w:line="240" w:lineRule="auto"/>
    </w:pPr>
    <w:rPr>
      <w:rFonts w:ascii="Calibri" w:eastAsia="Times New Roman" w:hAnsi="Calibri" w:cs="Times New Roman"/>
      <w:lang w:eastAsia="ar-SA"/>
    </w:rPr>
  </w:style>
  <w:style w:type="paragraph" w:customStyle="1" w:styleId="p4">
    <w:name w:val="p4"/>
    <w:basedOn w:val="a"/>
    <w:uiPriority w:val="99"/>
    <w:rsid w:val="00007692"/>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0">
    <w:name w:val="Основной"/>
    <w:basedOn w:val="a"/>
    <w:link w:val="aff1"/>
    <w:uiPriority w:val="99"/>
    <w:rsid w:val="00007692"/>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aff1">
    <w:name w:val="Основной Знак"/>
    <w:link w:val="aff0"/>
    <w:uiPriority w:val="99"/>
    <w:locked/>
    <w:rsid w:val="001D4A59"/>
    <w:rPr>
      <w:rFonts w:ascii="NewtonCSanPin" w:eastAsia="Times New Roman" w:hAnsi="NewtonCSanPin" w:cs="NewtonCSanPin"/>
      <w:color w:val="000000"/>
      <w:kern w:val="1"/>
      <w:sz w:val="21"/>
      <w:szCs w:val="21"/>
      <w:lang w:eastAsia="ar-SA"/>
    </w:rPr>
  </w:style>
  <w:style w:type="paragraph" w:customStyle="1" w:styleId="aff2">
    <w:name w:val="Буллит"/>
    <w:basedOn w:val="aff0"/>
    <w:uiPriority w:val="99"/>
    <w:rsid w:val="00007692"/>
    <w:pPr>
      <w:ind w:firstLine="244"/>
    </w:pPr>
  </w:style>
  <w:style w:type="paragraph" w:customStyle="1" w:styleId="23">
    <w:name w:val="Заг 2"/>
    <w:basedOn w:val="a"/>
    <w:rsid w:val="00007692"/>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007692"/>
    <w:pPr>
      <w:ind w:left="720"/>
    </w:pPr>
    <w:rPr>
      <w:rFonts w:ascii="Calibri" w:eastAsia="Times New Roman" w:hAnsi="Calibri" w:cs="Times New Roman"/>
      <w:kern w:val="1"/>
      <w:lang w:eastAsia="ar-SA"/>
    </w:rPr>
  </w:style>
  <w:style w:type="paragraph" w:customStyle="1" w:styleId="Default">
    <w:name w:val="Default"/>
    <w:uiPriority w:val="99"/>
    <w:rsid w:val="00007692"/>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3">
    <w:name w:val="Таблица"/>
    <w:basedOn w:val="aff0"/>
    <w:rsid w:val="00007692"/>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uiPriority w:val="99"/>
    <w:rsid w:val="00007692"/>
    <w:pPr>
      <w:spacing w:before="255" w:after="113" w:line="240" w:lineRule="atLeast"/>
    </w:pPr>
    <w:rPr>
      <w:i/>
      <w:iCs/>
      <w:sz w:val="23"/>
      <w:szCs w:val="23"/>
    </w:rPr>
  </w:style>
  <w:style w:type="paragraph" w:styleId="aff4">
    <w:name w:val="List Paragraph"/>
    <w:basedOn w:val="a"/>
    <w:qFormat/>
    <w:rsid w:val="00007692"/>
    <w:pPr>
      <w:ind w:left="720"/>
    </w:pPr>
    <w:rPr>
      <w:rFonts w:ascii="Calibri" w:eastAsia="Times New Roman" w:hAnsi="Calibri" w:cs="Times New Roman"/>
      <w:kern w:val="1"/>
      <w:lang w:eastAsia="ar-SA"/>
    </w:rPr>
  </w:style>
  <w:style w:type="paragraph" w:styleId="aff5">
    <w:name w:val="header"/>
    <w:basedOn w:val="a"/>
    <w:link w:val="aff6"/>
    <w:uiPriority w:val="99"/>
    <w:rsid w:val="00007692"/>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6">
    <w:name w:val="Верхний колонтитул Знак"/>
    <w:basedOn w:val="a0"/>
    <w:link w:val="aff5"/>
    <w:uiPriority w:val="99"/>
    <w:rsid w:val="00007692"/>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007692"/>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007692"/>
    <w:rPr>
      <w:rFonts w:ascii="Calibri" w:eastAsia="Arial Unicode MS" w:hAnsi="Calibri" w:cs="Times New Roman"/>
      <w:color w:val="00000A"/>
      <w:kern w:val="1"/>
      <w:szCs w:val="20"/>
      <w:lang w:eastAsia="ar-SA"/>
    </w:rPr>
  </w:style>
  <w:style w:type="paragraph" w:styleId="32">
    <w:name w:val="Body Text 3"/>
    <w:basedOn w:val="a"/>
    <w:link w:val="33"/>
    <w:uiPriority w:val="99"/>
    <w:rsid w:val="00007692"/>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007692"/>
    <w:rPr>
      <w:rFonts w:ascii="Calibri" w:eastAsia="Arial Unicode MS" w:hAnsi="Calibri" w:cs="Times New Roman"/>
      <w:color w:val="00000A"/>
      <w:kern w:val="1"/>
      <w:sz w:val="16"/>
      <w:szCs w:val="20"/>
      <w:lang w:eastAsia="ar-SA"/>
    </w:rPr>
  </w:style>
  <w:style w:type="paragraph" w:customStyle="1" w:styleId="26">
    <w:name w:val="Абзац списка2"/>
    <w:basedOn w:val="a"/>
    <w:uiPriority w:val="99"/>
    <w:rsid w:val="00007692"/>
    <w:pPr>
      <w:ind w:left="720"/>
    </w:pPr>
    <w:rPr>
      <w:rFonts w:ascii="Calibri" w:eastAsia="Times New Roman" w:hAnsi="Calibri" w:cs="Times New Roman"/>
      <w:kern w:val="1"/>
      <w:lang w:eastAsia="ar-SA"/>
    </w:rPr>
  </w:style>
  <w:style w:type="paragraph" w:styleId="HTML">
    <w:name w:val="HTML Preformatted"/>
    <w:basedOn w:val="a"/>
    <w:link w:val="HTML0"/>
    <w:uiPriority w:val="99"/>
    <w:rsid w:val="0000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007692"/>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007692"/>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7">
    <w:name w:val="А ОСН ТЕКСТ"/>
    <w:basedOn w:val="a"/>
    <w:uiPriority w:val="99"/>
    <w:rsid w:val="00007692"/>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007692"/>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007692"/>
    <w:pPr>
      <w:spacing w:before="280" w:after="280" w:line="240" w:lineRule="auto"/>
    </w:pPr>
    <w:rPr>
      <w:rFonts w:ascii="Times New Roman" w:eastAsia="Times New Roman" w:hAnsi="Times New Roman" w:cs="Times New Roman"/>
      <w:kern w:val="1"/>
      <w:sz w:val="24"/>
      <w:szCs w:val="24"/>
      <w:lang w:eastAsia="ar-SA"/>
    </w:rPr>
  </w:style>
  <w:style w:type="paragraph" w:styleId="aff8">
    <w:name w:val="Balloon Text"/>
    <w:basedOn w:val="a"/>
    <w:link w:val="aff9"/>
    <w:uiPriority w:val="99"/>
    <w:rsid w:val="00007692"/>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9">
    <w:name w:val="Текст выноски Знак"/>
    <w:basedOn w:val="a0"/>
    <w:link w:val="aff8"/>
    <w:uiPriority w:val="99"/>
    <w:rsid w:val="00007692"/>
    <w:rPr>
      <w:rFonts w:ascii="Times New Roman" w:eastAsia="Arial Unicode MS" w:hAnsi="Times New Roman" w:cs="Times New Roman"/>
      <w:color w:val="00000A"/>
      <w:kern w:val="1"/>
      <w:sz w:val="2"/>
      <w:szCs w:val="20"/>
      <w:lang w:eastAsia="ar-SA"/>
    </w:rPr>
  </w:style>
  <w:style w:type="paragraph" w:styleId="affa">
    <w:name w:val="endnote text"/>
    <w:basedOn w:val="a"/>
    <w:link w:val="affb"/>
    <w:uiPriority w:val="99"/>
    <w:rsid w:val="00007692"/>
    <w:pPr>
      <w:suppressAutoHyphens/>
    </w:pPr>
    <w:rPr>
      <w:rFonts w:ascii="Calibri" w:eastAsia="Arial Unicode MS" w:hAnsi="Calibri" w:cs="Times New Roman"/>
      <w:color w:val="00000A"/>
      <w:kern w:val="1"/>
      <w:sz w:val="20"/>
      <w:szCs w:val="20"/>
      <w:lang w:eastAsia="ar-SA"/>
    </w:rPr>
  </w:style>
  <w:style w:type="character" w:customStyle="1" w:styleId="affb">
    <w:name w:val="Текст концевой сноски Знак"/>
    <w:basedOn w:val="a0"/>
    <w:link w:val="affa"/>
    <w:uiPriority w:val="99"/>
    <w:rsid w:val="00007692"/>
    <w:rPr>
      <w:rFonts w:ascii="Calibri" w:eastAsia="Arial Unicode MS" w:hAnsi="Calibri" w:cs="Times New Roman"/>
      <w:color w:val="00000A"/>
      <w:kern w:val="1"/>
      <w:sz w:val="20"/>
      <w:szCs w:val="20"/>
      <w:lang w:eastAsia="ar-SA"/>
    </w:rPr>
  </w:style>
  <w:style w:type="paragraph" w:customStyle="1" w:styleId="1b">
    <w:name w:val="Без интервала1"/>
    <w:uiPriority w:val="99"/>
    <w:rsid w:val="00007692"/>
    <w:pPr>
      <w:suppressAutoHyphens/>
      <w:spacing w:after="0" w:line="240" w:lineRule="auto"/>
    </w:pPr>
    <w:rPr>
      <w:rFonts w:ascii="Calibri" w:eastAsia="Times New Roman" w:hAnsi="Calibri" w:cs="Times New Roman"/>
      <w:lang w:eastAsia="ar-SA"/>
    </w:rPr>
  </w:style>
  <w:style w:type="paragraph" w:customStyle="1" w:styleId="WW-1">
    <w:name w:val="WW-Базовый"/>
    <w:rsid w:val="00007692"/>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c">
    <w:name w:val="А_основной"/>
    <w:basedOn w:val="a"/>
    <w:qFormat/>
    <w:rsid w:val="00007692"/>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007692"/>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007692"/>
    <w:pPr>
      <w:spacing w:before="280" w:after="280" w:line="240" w:lineRule="auto"/>
    </w:pPr>
    <w:rPr>
      <w:rFonts w:ascii="Times New Roman" w:eastAsia="Times New Roman" w:hAnsi="Times New Roman" w:cs="Times New Roman"/>
      <w:kern w:val="1"/>
      <w:sz w:val="24"/>
      <w:szCs w:val="24"/>
      <w:lang w:eastAsia="ar-SA"/>
    </w:rPr>
  </w:style>
  <w:style w:type="paragraph" w:styleId="affd">
    <w:name w:val="footer"/>
    <w:basedOn w:val="a"/>
    <w:link w:val="affe"/>
    <w:uiPriority w:val="99"/>
    <w:rsid w:val="00007692"/>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e">
    <w:name w:val="Нижний колонтитул Знак"/>
    <w:basedOn w:val="a0"/>
    <w:link w:val="affd"/>
    <w:uiPriority w:val="99"/>
    <w:rsid w:val="00007692"/>
    <w:rPr>
      <w:rFonts w:ascii="Calibri" w:eastAsia="Arial Unicode MS" w:hAnsi="Calibri" w:cs="Times New Roman"/>
      <w:color w:val="00000A"/>
      <w:kern w:val="1"/>
      <w:szCs w:val="20"/>
      <w:lang w:eastAsia="ar-SA"/>
    </w:rPr>
  </w:style>
  <w:style w:type="paragraph" w:customStyle="1" w:styleId="18TexstSPISOK1">
    <w:name w:val="18TexstSPISOK_1"/>
    <w:aliases w:val="1"/>
    <w:basedOn w:val="a"/>
    <w:uiPriority w:val="99"/>
    <w:rsid w:val="00007692"/>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007692"/>
    <w:pPr>
      <w:spacing w:line="174" w:lineRule="atLeast"/>
    </w:pPr>
    <w:rPr>
      <w:sz w:val="17"/>
      <w:szCs w:val="17"/>
    </w:rPr>
  </w:style>
  <w:style w:type="paragraph" w:customStyle="1" w:styleId="NoParagraphStyle">
    <w:name w:val="[No Paragraph Style]"/>
    <w:rsid w:val="00007692"/>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uiPriority w:val="99"/>
    <w:rsid w:val="00007692"/>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007692"/>
    <w:pPr>
      <w:spacing w:after="120"/>
    </w:pPr>
  </w:style>
  <w:style w:type="paragraph" w:styleId="28">
    <w:name w:val="Body Text 2"/>
    <w:basedOn w:val="a"/>
    <w:link w:val="29"/>
    <w:uiPriority w:val="99"/>
    <w:rsid w:val="00007692"/>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007692"/>
    <w:rPr>
      <w:rFonts w:ascii="Calibri" w:eastAsia="Arial Unicode MS" w:hAnsi="Calibri" w:cs="Times New Roman"/>
      <w:color w:val="00000A"/>
      <w:kern w:val="1"/>
      <w:szCs w:val="20"/>
      <w:lang w:eastAsia="ar-SA"/>
    </w:rPr>
  </w:style>
  <w:style w:type="paragraph" w:customStyle="1" w:styleId="1c">
    <w:name w:val="Текст сноски1"/>
    <w:basedOn w:val="a"/>
    <w:rsid w:val="00007692"/>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007692"/>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007692"/>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007692"/>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007692"/>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007692"/>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007692"/>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007692"/>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007692"/>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007692"/>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007692"/>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007692"/>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007692"/>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uiPriority w:val="99"/>
    <w:rsid w:val="00007692"/>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007692"/>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paragraph" w:styleId="afff0">
    <w:name w:val="Subtitle"/>
    <w:basedOn w:val="a"/>
    <w:next w:val="af5"/>
    <w:link w:val="1d"/>
    <w:uiPriority w:val="11"/>
    <w:qFormat/>
    <w:rsid w:val="00007692"/>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f0"/>
    <w:uiPriority w:val="11"/>
    <w:rsid w:val="00007692"/>
    <w:rPr>
      <w:rFonts w:ascii="Cambria" w:eastAsia="Times New Roman" w:hAnsi="Cambria" w:cs="Times New Roman"/>
      <w:color w:val="00000A"/>
      <w:kern w:val="1"/>
      <w:sz w:val="24"/>
      <w:szCs w:val="20"/>
      <w:lang w:eastAsia="ar-SA"/>
    </w:rPr>
  </w:style>
  <w:style w:type="character" w:customStyle="1" w:styleId="afff1">
    <w:name w:val="Название Знак"/>
    <w:basedOn w:val="a0"/>
    <w:link w:val="afff"/>
    <w:uiPriority w:val="99"/>
    <w:rsid w:val="00007692"/>
    <w:rPr>
      <w:rFonts w:ascii="Cambria" w:eastAsia="Times New Roman" w:hAnsi="Cambria" w:cs="Times New Roman"/>
      <w:b/>
      <w:color w:val="00000A"/>
      <w:kern w:val="28"/>
      <w:sz w:val="32"/>
      <w:szCs w:val="20"/>
      <w:lang w:eastAsia="ar-SA"/>
    </w:rPr>
  </w:style>
  <w:style w:type="paragraph" w:customStyle="1" w:styleId="1e">
    <w:name w:val="Указатель1"/>
    <w:basedOn w:val="a"/>
    <w:rsid w:val="00007692"/>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2">
    <w:name w:val="Содержимое таблицы"/>
    <w:basedOn w:val="a"/>
    <w:rsid w:val="00007692"/>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007692"/>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007692"/>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007692"/>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3">
    <w:name w:val="Текст в заданном формате"/>
    <w:basedOn w:val="a"/>
    <w:rsid w:val="00007692"/>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007692"/>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007692"/>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007692"/>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99"/>
    <w:rsid w:val="00007692"/>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99"/>
    <w:rsid w:val="00007692"/>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99"/>
    <w:rsid w:val="00007692"/>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007692"/>
    <w:pPr>
      <w:ind w:left="720"/>
    </w:pPr>
    <w:rPr>
      <w:rFonts w:ascii="Calibri" w:eastAsia="Times New Roman" w:hAnsi="Calibri" w:cs="Times New Roman"/>
      <w:kern w:val="1"/>
      <w:lang w:eastAsia="ar-SA"/>
    </w:rPr>
  </w:style>
  <w:style w:type="paragraph" w:customStyle="1" w:styleId="p6">
    <w:name w:val="p6"/>
    <w:basedOn w:val="a"/>
    <w:rsid w:val="00007692"/>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007692"/>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007692"/>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007692"/>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uiPriority w:val="99"/>
    <w:rsid w:val="00007692"/>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007692"/>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007692"/>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5">
    <w:name w:val="??????? (???)"/>
    <w:basedOn w:val="a"/>
    <w:rsid w:val="00007692"/>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6">
    <w:name w:val="????? ??????"/>
    <w:basedOn w:val="a"/>
    <w:rsid w:val="00007692"/>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7">
    <w:name w:val="Заголовок таблицы"/>
    <w:basedOn w:val="afff2"/>
    <w:rsid w:val="00007692"/>
    <w:pPr>
      <w:jc w:val="center"/>
    </w:pPr>
    <w:rPr>
      <w:b/>
      <w:bCs/>
    </w:rPr>
  </w:style>
  <w:style w:type="paragraph" w:customStyle="1" w:styleId="afff8">
    <w:name w:val="Базовый"/>
    <w:rsid w:val="00007692"/>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9">
    <w:name w:val="Сноска"/>
    <w:basedOn w:val="aff0"/>
    <w:uiPriority w:val="99"/>
    <w:rsid w:val="00007692"/>
  </w:style>
  <w:style w:type="character" w:customStyle="1" w:styleId="-">
    <w:name w:val="Интернет-ссылка"/>
    <w:basedOn w:val="a0"/>
    <w:rsid w:val="00007692"/>
    <w:rPr>
      <w:rFonts w:cs="Times New Roman"/>
      <w:color w:val="0000FF"/>
      <w:u w:val="single"/>
      <w:lang w:val="uz-Cyrl-UZ" w:eastAsia="uz-Cyrl-UZ"/>
    </w:rPr>
  </w:style>
  <w:style w:type="character" w:customStyle="1" w:styleId="afffa">
    <w:name w:val="Выделение жирным"/>
    <w:basedOn w:val="a0"/>
    <w:rsid w:val="00007692"/>
    <w:rPr>
      <w:rFonts w:cs="Times New Roman"/>
      <w:b/>
      <w:bCs/>
    </w:rPr>
  </w:style>
  <w:style w:type="character" w:customStyle="1" w:styleId="afffb">
    <w:name w:val="Привязка сноски"/>
    <w:rsid w:val="00007692"/>
    <w:rPr>
      <w:vertAlign w:val="superscript"/>
    </w:rPr>
  </w:style>
  <w:style w:type="character" w:customStyle="1" w:styleId="afffc">
    <w:name w:val="Привязка концевой сноски"/>
    <w:rsid w:val="00007692"/>
    <w:rPr>
      <w:vertAlign w:val="superscript"/>
    </w:rPr>
  </w:style>
  <w:style w:type="table" w:styleId="afffd">
    <w:name w:val="Table Grid"/>
    <w:basedOn w:val="a1"/>
    <w:uiPriority w:val="59"/>
    <w:rsid w:val="00007692"/>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007692"/>
    <w:pPr>
      <w:suppressAutoHyphens/>
      <w:spacing w:line="240" w:lineRule="auto"/>
    </w:pPr>
    <w:rPr>
      <w:rFonts w:ascii="Calibri" w:eastAsia="Arial Unicode MS" w:hAnsi="Calibri" w:cs="Calibri"/>
      <w:color w:val="00000A"/>
      <w:kern w:val="1"/>
      <w:sz w:val="20"/>
      <w:szCs w:val="20"/>
      <w:lang w:eastAsia="en-US"/>
    </w:rPr>
  </w:style>
  <w:style w:type="character" w:customStyle="1" w:styleId="affff">
    <w:name w:val="Текст примечания Знак"/>
    <w:basedOn w:val="a0"/>
    <w:link w:val="afffe"/>
    <w:uiPriority w:val="99"/>
    <w:semiHidden/>
    <w:rsid w:val="00007692"/>
    <w:rPr>
      <w:rFonts w:ascii="Calibri" w:eastAsia="Arial Unicode MS" w:hAnsi="Calibri" w:cs="Calibri"/>
      <w:color w:val="00000A"/>
      <w:kern w:val="1"/>
      <w:sz w:val="20"/>
      <w:szCs w:val="20"/>
      <w:lang w:eastAsia="en-US"/>
    </w:rPr>
  </w:style>
  <w:style w:type="paragraph" w:styleId="affff0">
    <w:name w:val="annotation subject"/>
    <w:basedOn w:val="afffe"/>
    <w:next w:val="afffe"/>
    <w:link w:val="affff1"/>
    <w:uiPriority w:val="99"/>
    <w:semiHidden/>
    <w:unhideWhenUsed/>
    <w:rsid w:val="00007692"/>
    <w:rPr>
      <w:b/>
      <w:bCs/>
    </w:rPr>
  </w:style>
  <w:style w:type="character" w:customStyle="1" w:styleId="affff1">
    <w:name w:val="Тема примечания Знак"/>
    <w:basedOn w:val="affff"/>
    <w:link w:val="affff0"/>
    <w:uiPriority w:val="99"/>
    <w:semiHidden/>
    <w:rsid w:val="00007692"/>
    <w:rPr>
      <w:b/>
      <w:bCs/>
    </w:rPr>
  </w:style>
  <w:style w:type="character" w:customStyle="1" w:styleId="dash041e0431044b0447043d044b0439char1">
    <w:name w:val="dash041e_0431_044b_0447_043d_044b_0439__char1"/>
    <w:uiPriority w:val="99"/>
    <w:rsid w:val="001D4A59"/>
    <w:rPr>
      <w:rFonts w:ascii="Times New Roman" w:hAnsi="Times New Roman" w:cs="Times New Roman"/>
      <w:sz w:val="24"/>
      <w:szCs w:val="24"/>
      <w:u w:val="none"/>
      <w:effect w:val="none"/>
    </w:rPr>
  </w:style>
  <w:style w:type="paragraph" w:styleId="affff2">
    <w:name w:val="TOC Heading"/>
    <w:basedOn w:val="1"/>
    <w:next w:val="a"/>
    <w:uiPriority w:val="99"/>
    <w:qFormat/>
    <w:rsid w:val="001D4A59"/>
    <w:pPr>
      <w:keepLines/>
      <w:numPr>
        <w:numId w:val="0"/>
      </w:numPr>
      <w:suppressAutoHyphens w:val="0"/>
      <w:spacing w:before="480" w:after="0"/>
      <w:outlineLvl w:val="9"/>
    </w:pPr>
    <w:rPr>
      <w:rFonts w:cs="Cambria"/>
      <w:bCs/>
      <w:color w:val="365F91"/>
      <w:kern w:val="0"/>
      <w:sz w:val="28"/>
      <w:szCs w:val="28"/>
      <w:lang w:eastAsia="en-US"/>
    </w:rPr>
  </w:style>
  <w:style w:type="paragraph" w:customStyle="1" w:styleId="110">
    <w:name w:val="Абзац списка11"/>
    <w:basedOn w:val="a"/>
    <w:uiPriority w:val="99"/>
    <w:rsid w:val="001D4A59"/>
    <w:pPr>
      <w:ind w:left="720"/>
    </w:pPr>
    <w:rPr>
      <w:rFonts w:ascii="Calibri" w:eastAsia="Times New Roman" w:hAnsi="Calibri" w:cs="Calibri"/>
    </w:rPr>
  </w:style>
  <w:style w:type="paragraph" w:customStyle="1" w:styleId="4">
    <w:name w:val="Заг 4"/>
    <w:basedOn w:val="31"/>
    <w:uiPriority w:val="99"/>
    <w:rsid w:val="001D4A59"/>
    <w:pPr>
      <w:autoSpaceDN w:val="0"/>
      <w:adjustRightInd w:val="0"/>
    </w:pPr>
    <w:rPr>
      <w:b w:val="0"/>
      <w:bCs w:val="0"/>
      <w:kern w:val="0"/>
      <w:lang w:eastAsia="ru-RU"/>
    </w:rPr>
  </w:style>
  <w:style w:type="paragraph" w:customStyle="1" w:styleId="affff3">
    <w:name w:val="Подзаг"/>
    <w:basedOn w:val="aff0"/>
    <w:uiPriority w:val="99"/>
    <w:rsid w:val="001D4A59"/>
    <w:pPr>
      <w:autoSpaceDN w:val="0"/>
      <w:adjustRightInd w:val="0"/>
      <w:spacing w:before="113" w:after="28"/>
      <w:jc w:val="center"/>
    </w:pPr>
    <w:rPr>
      <w:rFonts w:cs="Times New Roman"/>
      <w:b/>
      <w:bCs/>
      <w:i/>
      <w:iCs/>
      <w:kern w:val="0"/>
      <w:lang w:eastAsia="en-US"/>
    </w:rPr>
  </w:style>
  <w:style w:type="character" w:customStyle="1" w:styleId="c12">
    <w:name w:val="c12"/>
    <w:basedOn w:val="a0"/>
    <w:uiPriority w:val="99"/>
    <w:rsid w:val="001D4A59"/>
  </w:style>
  <w:style w:type="paragraph" w:customStyle="1" w:styleId="c11">
    <w:name w:val="c11"/>
    <w:basedOn w:val="a"/>
    <w:uiPriority w:val="99"/>
    <w:rsid w:val="001D4A59"/>
    <w:pPr>
      <w:spacing w:before="100" w:beforeAutospacing="1" w:after="100" w:afterAutospacing="1" w:line="240" w:lineRule="auto"/>
    </w:pPr>
    <w:rPr>
      <w:rFonts w:ascii="Calibri" w:eastAsia="Times New Roman" w:hAnsi="Calibri" w:cs="Calibri"/>
      <w:sz w:val="24"/>
      <w:szCs w:val="24"/>
    </w:rPr>
  </w:style>
  <w:style w:type="character" w:customStyle="1" w:styleId="blk">
    <w:name w:val="blk"/>
    <w:basedOn w:val="a0"/>
    <w:uiPriority w:val="99"/>
    <w:rsid w:val="001D4A59"/>
  </w:style>
  <w:style w:type="character" w:customStyle="1" w:styleId="affff4">
    <w:name w:val="Сноска_"/>
    <w:uiPriority w:val="99"/>
    <w:rsid w:val="001D4A59"/>
    <w:rPr>
      <w:sz w:val="16"/>
      <w:szCs w:val="16"/>
    </w:rPr>
  </w:style>
  <w:style w:type="character" w:customStyle="1" w:styleId="214">
    <w:name w:val="Основной текст + Полужирный21"/>
    <w:uiPriority w:val="99"/>
    <w:rsid w:val="001D4A59"/>
    <w:rPr>
      <w:rFonts w:ascii="Times New Roman" w:hAnsi="Times New Roman" w:cs="Times New Roman"/>
      <w:b/>
      <w:bCs/>
      <w:spacing w:val="0"/>
      <w:sz w:val="22"/>
      <w:szCs w:val="22"/>
    </w:rPr>
  </w:style>
  <w:style w:type="character" w:customStyle="1" w:styleId="200">
    <w:name w:val="Основной текст + Полужирный20"/>
    <w:aliases w:val="Курсив17"/>
    <w:uiPriority w:val="99"/>
    <w:rsid w:val="001D4A59"/>
    <w:rPr>
      <w:rFonts w:ascii="Times New Roman" w:hAnsi="Times New Roman" w:cs="Times New Roman"/>
      <w:b/>
      <w:bCs/>
      <w:i/>
      <w:iCs/>
      <w:spacing w:val="0"/>
      <w:sz w:val="22"/>
      <w:szCs w:val="22"/>
    </w:rPr>
  </w:style>
  <w:style w:type="character" w:customStyle="1" w:styleId="36">
    <w:name w:val="Основной текст + Курсив3"/>
    <w:uiPriority w:val="99"/>
    <w:rsid w:val="001D4A59"/>
    <w:rPr>
      <w:rFonts w:ascii="Times New Roman" w:hAnsi="Times New Roman" w:cs="Times New Roman"/>
      <w:i/>
      <w:iCs/>
      <w:spacing w:val="0"/>
      <w:sz w:val="22"/>
      <w:szCs w:val="22"/>
    </w:rPr>
  </w:style>
  <w:style w:type="character" w:customStyle="1" w:styleId="111">
    <w:name w:val="Основной текст (11) + Не курсив"/>
    <w:uiPriority w:val="99"/>
    <w:rsid w:val="001D4A59"/>
    <w:rPr>
      <w:rFonts w:ascii="Times New Roman" w:hAnsi="Times New Roman" w:cs="Times New Roman"/>
      <w:b/>
      <w:bCs/>
      <w:i/>
      <w:iCs/>
      <w:spacing w:val="0"/>
      <w:sz w:val="22"/>
      <w:szCs w:val="22"/>
    </w:rPr>
  </w:style>
  <w:style w:type="character" w:customStyle="1" w:styleId="1116">
    <w:name w:val="Основной текст (11)16"/>
    <w:uiPriority w:val="99"/>
    <w:rsid w:val="001D4A59"/>
    <w:rPr>
      <w:rFonts w:ascii="Times New Roman" w:hAnsi="Times New Roman" w:cs="Times New Roman"/>
      <w:b/>
      <w:bCs/>
      <w:i/>
      <w:iCs/>
      <w:spacing w:val="0"/>
      <w:sz w:val="22"/>
      <w:szCs w:val="22"/>
    </w:rPr>
  </w:style>
  <w:style w:type="paragraph" w:customStyle="1" w:styleId="WW-12">
    <w:name w:val="WW-????????12"/>
    <w:basedOn w:val="a"/>
    <w:uiPriority w:val="99"/>
    <w:rsid w:val="001D4A59"/>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NewtonCSanPin"/>
      <w:color w:val="000000"/>
      <w:kern w:val="1"/>
      <w:sz w:val="21"/>
      <w:szCs w:val="21"/>
    </w:rPr>
  </w:style>
  <w:style w:type="paragraph" w:customStyle="1" w:styleId="affff5">
    <w:name w:val="??????"/>
    <w:basedOn w:val="WW-12"/>
    <w:uiPriority w:val="99"/>
    <w:rsid w:val="001D4A59"/>
    <w:pPr>
      <w:ind w:firstLine="244"/>
    </w:pPr>
  </w:style>
  <w:style w:type="character" w:customStyle="1" w:styleId="Standard0">
    <w:name w:val="Standard Знак"/>
    <w:uiPriority w:val="99"/>
    <w:rsid w:val="001D4A59"/>
    <w:rPr>
      <w:rFonts w:ascii="Times New Roman" w:hAnsi="Times New Roman" w:cs="Times New Roman"/>
      <w:kern w:val="3"/>
      <w:sz w:val="24"/>
      <w:szCs w:val="24"/>
    </w:rPr>
  </w:style>
  <w:style w:type="paragraph" w:customStyle="1" w:styleId="2c">
    <w:name w:val="Без интервала2"/>
    <w:uiPriority w:val="99"/>
    <w:rsid w:val="001D4A59"/>
    <w:pPr>
      <w:spacing w:after="0" w:line="240" w:lineRule="auto"/>
    </w:pPr>
    <w:rPr>
      <w:rFonts w:ascii="Calibri" w:eastAsia="Times New Roman" w:hAnsi="Calibri" w:cs="Calibri"/>
      <w:lang w:eastAsia="en-US"/>
    </w:rPr>
  </w:style>
  <w:style w:type="character" w:customStyle="1" w:styleId="37">
    <w:name w:val="Основной текст + Полужирный3"/>
    <w:aliases w:val="Курсив7"/>
    <w:uiPriority w:val="99"/>
    <w:rsid w:val="001D4A59"/>
    <w:rPr>
      <w:rFonts w:ascii="Times New Roman" w:hAnsi="Times New Roman" w:cs="Times New Roman"/>
      <w:b/>
      <w:bCs/>
      <w:i/>
      <w:iCs/>
      <w:spacing w:val="0"/>
      <w:sz w:val="22"/>
      <w:szCs w:val="22"/>
    </w:rPr>
  </w:style>
  <w:style w:type="character" w:customStyle="1" w:styleId="527">
    <w:name w:val="Заголовок №527"/>
    <w:uiPriority w:val="99"/>
    <w:rsid w:val="001D4A59"/>
    <w:rPr>
      <w:rFonts w:ascii="Times New Roman" w:hAnsi="Times New Roman" w:cs="Times New Roman"/>
      <w:i/>
      <w:iCs/>
      <w:spacing w:val="0"/>
      <w:sz w:val="22"/>
      <w:szCs w:val="22"/>
    </w:rPr>
  </w:style>
  <w:style w:type="character" w:customStyle="1" w:styleId="51">
    <w:name w:val="Заголовок №5 + Не полужирный1"/>
    <w:aliases w:val="Не курсив9"/>
    <w:uiPriority w:val="99"/>
    <w:rsid w:val="001D4A59"/>
    <w:rPr>
      <w:rFonts w:ascii="Times New Roman" w:hAnsi="Times New Roman" w:cs="Times New Roman"/>
      <w:i/>
      <w:iCs/>
      <w:spacing w:val="0"/>
      <w:sz w:val="22"/>
      <w:szCs w:val="22"/>
    </w:rPr>
  </w:style>
  <w:style w:type="character" w:customStyle="1" w:styleId="submenu-table">
    <w:name w:val="submenu-table"/>
    <w:basedOn w:val="a0"/>
    <w:uiPriority w:val="99"/>
    <w:rsid w:val="001D4A59"/>
  </w:style>
  <w:style w:type="paragraph" w:customStyle="1" w:styleId="215">
    <w:name w:val="Средняя сетка 21"/>
    <w:basedOn w:val="a"/>
    <w:uiPriority w:val="99"/>
    <w:rsid w:val="001D4A59"/>
    <w:pPr>
      <w:spacing w:after="0" w:line="360" w:lineRule="auto"/>
      <w:ind w:firstLine="680"/>
      <w:jc w:val="both"/>
      <w:outlineLvl w:val="1"/>
    </w:pPr>
    <w:rPr>
      <w:rFonts w:ascii="Calibri" w:eastAsia="Times New Roman" w:hAnsi="Calibri" w:cs="Calibri"/>
      <w:sz w:val="28"/>
      <w:szCs w:val="28"/>
    </w:rPr>
  </w:style>
  <w:style w:type="character" w:customStyle="1" w:styleId="affff6">
    <w:name w:val="Основной текст_"/>
    <w:basedOn w:val="a0"/>
    <w:link w:val="7"/>
    <w:rsid w:val="003D0FC6"/>
    <w:rPr>
      <w:rFonts w:ascii="Arial Narrow" w:eastAsia="Arial Narrow" w:hAnsi="Arial Narrow" w:cs="Arial Narrow"/>
      <w:sz w:val="20"/>
      <w:szCs w:val="20"/>
      <w:shd w:val="clear" w:color="auto" w:fill="FFFFFF"/>
    </w:rPr>
  </w:style>
  <w:style w:type="paragraph" w:customStyle="1" w:styleId="7">
    <w:name w:val="Основной текст7"/>
    <w:basedOn w:val="a"/>
    <w:link w:val="affff6"/>
    <w:rsid w:val="003D0FC6"/>
    <w:pPr>
      <w:widowControl w:val="0"/>
      <w:shd w:val="clear" w:color="auto" w:fill="FFFFFF"/>
      <w:spacing w:before="1020" w:after="120" w:line="0" w:lineRule="atLeast"/>
      <w:ind w:hanging="700"/>
    </w:pPr>
    <w:rPr>
      <w:rFonts w:ascii="Arial Narrow" w:eastAsia="Arial Narrow" w:hAnsi="Arial Narrow" w:cs="Arial Narrow"/>
      <w:sz w:val="20"/>
      <w:szCs w:val="20"/>
    </w:rPr>
  </w:style>
  <w:style w:type="character" w:customStyle="1" w:styleId="aff">
    <w:name w:val="Без интервала Знак"/>
    <w:aliases w:val="основа Знак"/>
    <w:link w:val="afe"/>
    <w:uiPriority w:val="1"/>
    <w:locked/>
    <w:rsid w:val="000F2F58"/>
    <w:rPr>
      <w:rFonts w:ascii="Calibri" w:eastAsia="Times New Roman" w:hAnsi="Calibri" w:cs="Times New Roman"/>
      <w:lang w:eastAsia="ar-SA"/>
    </w:rPr>
  </w:style>
  <w:style w:type="character" w:customStyle="1" w:styleId="ConsPlusNormal0">
    <w:name w:val="ConsPlusNormal Знак"/>
    <w:link w:val="ConsPlusNormal"/>
    <w:locked/>
    <w:rsid w:val="000F2F58"/>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702913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31442</Words>
  <Characters>179225</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2017-10-20T11:15:00Z</cp:lastPrinted>
  <dcterms:created xsi:type="dcterms:W3CDTF">2017-10-19T16:03:00Z</dcterms:created>
  <dcterms:modified xsi:type="dcterms:W3CDTF">2017-10-20T11:33:00Z</dcterms:modified>
</cp:coreProperties>
</file>